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7AEFFB" w14:textId="77777777" w:rsidR="0070667F" w:rsidRPr="0070667F" w:rsidRDefault="0070667F" w:rsidP="0070667F">
      <w:pPr>
        <w:ind w:firstLine="0"/>
        <w:jc w:val="right"/>
      </w:pPr>
      <w:bookmarkStart w:id="0" w:name="_GoBack"/>
      <w:bookmarkEnd w:id="0"/>
      <w:r w:rsidRPr="0070667F">
        <w:t>Приложение 1</w:t>
      </w:r>
    </w:p>
    <w:p w14:paraId="17553F03" w14:textId="77777777" w:rsidR="0070667F" w:rsidRPr="0070667F" w:rsidRDefault="0070667F" w:rsidP="0070667F">
      <w:pPr>
        <w:ind w:firstLine="0"/>
        <w:jc w:val="right"/>
      </w:pPr>
      <w:r w:rsidRPr="0070667F">
        <w:t xml:space="preserve">к постановлению Администрации Балахнинского </w:t>
      </w:r>
    </w:p>
    <w:p w14:paraId="3C5F0CDD" w14:textId="77777777" w:rsidR="0070667F" w:rsidRPr="0070667F" w:rsidRDefault="0070667F" w:rsidP="0070667F">
      <w:pPr>
        <w:ind w:firstLine="0"/>
        <w:jc w:val="right"/>
      </w:pPr>
      <w:r w:rsidRPr="0070667F">
        <w:t>муниципального округа Нижегородской области</w:t>
      </w:r>
    </w:p>
    <w:p w14:paraId="257D4BA9" w14:textId="019177E9" w:rsidR="0070667F" w:rsidRPr="0070667F" w:rsidRDefault="0070667F" w:rsidP="0070667F">
      <w:pPr>
        <w:ind w:firstLine="0"/>
        <w:jc w:val="right"/>
      </w:pPr>
      <w:r w:rsidRPr="0070667F">
        <w:t xml:space="preserve">от </w:t>
      </w:r>
      <w:r>
        <w:t>10.02.2026</w:t>
      </w:r>
      <w:r w:rsidRPr="0070667F">
        <w:t xml:space="preserve"> № </w:t>
      </w:r>
      <w:r>
        <w:t>272</w:t>
      </w:r>
    </w:p>
    <w:p w14:paraId="52CC4FE9" w14:textId="77777777" w:rsidR="0070667F" w:rsidRPr="0070667F" w:rsidRDefault="0070667F" w:rsidP="0070667F">
      <w:pPr>
        <w:ind w:firstLine="0"/>
        <w:jc w:val="right"/>
      </w:pPr>
    </w:p>
    <w:p w14:paraId="03227C5C" w14:textId="77777777" w:rsidR="0070667F" w:rsidRPr="0070667F" w:rsidRDefault="0070667F" w:rsidP="0070667F">
      <w:pPr>
        <w:ind w:firstLine="0"/>
        <w:jc w:val="right"/>
      </w:pPr>
      <w:r w:rsidRPr="0070667F">
        <w:t>Приложение 1</w:t>
      </w:r>
    </w:p>
    <w:p w14:paraId="5D097950" w14:textId="77777777" w:rsidR="0070667F" w:rsidRPr="0070667F" w:rsidRDefault="0070667F" w:rsidP="0070667F">
      <w:pPr>
        <w:ind w:firstLine="0"/>
        <w:jc w:val="right"/>
      </w:pPr>
      <w:r w:rsidRPr="0070667F">
        <w:t>к бюджетному прогнозу Балахнинского муниципального округа</w:t>
      </w:r>
    </w:p>
    <w:p w14:paraId="4F7FCC21" w14:textId="77777777" w:rsidR="0070667F" w:rsidRPr="0070667F" w:rsidRDefault="0070667F" w:rsidP="0070667F">
      <w:pPr>
        <w:ind w:firstLine="0"/>
        <w:jc w:val="right"/>
      </w:pPr>
      <w:r w:rsidRPr="0070667F">
        <w:t>Нижегородской области на долгосрочный период (2024 – 2032 годы)</w:t>
      </w:r>
    </w:p>
    <w:p w14:paraId="74C6E534" w14:textId="77777777" w:rsidR="0070667F" w:rsidRPr="0070667F" w:rsidRDefault="0070667F" w:rsidP="0070667F">
      <w:pPr>
        <w:ind w:firstLine="0"/>
        <w:jc w:val="right"/>
      </w:pPr>
    </w:p>
    <w:p w14:paraId="0D53E638" w14:textId="77777777" w:rsidR="0070667F" w:rsidRPr="0070667F" w:rsidRDefault="0070667F" w:rsidP="0070667F">
      <w:pPr>
        <w:ind w:firstLine="0"/>
        <w:jc w:val="center"/>
        <w:rPr>
          <w:b/>
          <w:bCs/>
        </w:rPr>
      </w:pPr>
      <w:bookmarkStart w:id="1" w:name="P122"/>
      <w:bookmarkEnd w:id="1"/>
    </w:p>
    <w:p w14:paraId="66B39C3A" w14:textId="77777777" w:rsidR="0070667F" w:rsidRPr="0070667F" w:rsidRDefault="0070667F" w:rsidP="0070667F">
      <w:pPr>
        <w:ind w:firstLine="0"/>
        <w:jc w:val="center"/>
        <w:rPr>
          <w:b/>
          <w:bCs/>
        </w:rPr>
      </w:pPr>
      <w:r w:rsidRPr="0070667F">
        <w:rPr>
          <w:b/>
          <w:bCs/>
        </w:rPr>
        <w:t>ПРОГНОЗ</w:t>
      </w:r>
    </w:p>
    <w:p w14:paraId="137D4B85" w14:textId="2448C586" w:rsidR="0070667F" w:rsidRPr="0070667F" w:rsidRDefault="0070667F" w:rsidP="0070667F">
      <w:pPr>
        <w:ind w:firstLine="0"/>
        <w:jc w:val="center"/>
        <w:rPr>
          <w:b/>
          <w:bCs/>
        </w:rPr>
      </w:pPr>
      <w:r w:rsidRPr="0070667F">
        <w:rPr>
          <w:b/>
          <w:bCs/>
        </w:rPr>
        <w:t>ОСНОВНЫХ ХАРАКТЕРИСТИК И ОСНОВНЫХ ПАРАМЕТРОВ</w:t>
      </w:r>
    </w:p>
    <w:p w14:paraId="48C6D6C0" w14:textId="77777777" w:rsidR="0070667F" w:rsidRPr="0070667F" w:rsidRDefault="0070667F" w:rsidP="0070667F">
      <w:pPr>
        <w:ind w:firstLine="0"/>
        <w:jc w:val="center"/>
        <w:rPr>
          <w:b/>
          <w:bCs/>
        </w:rPr>
      </w:pPr>
      <w:r w:rsidRPr="0070667F">
        <w:rPr>
          <w:b/>
          <w:bCs/>
        </w:rPr>
        <w:t>БЮДЖЕТА БАЛАХНИНСКОГО МУНИЦИПАЛЬНОГО ОКРУГА НИЖЕГОРОДСКОЙ ОБЛАСТИ</w:t>
      </w:r>
    </w:p>
    <w:p w14:paraId="0F296EC0" w14:textId="77777777" w:rsidR="0070667F" w:rsidRPr="0070667F" w:rsidRDefault="0070667F" w:rsidP="0070667F">
      <w:pPr>
        <w:ind w:firstLine="0"/>
        <w:jc w:val="center"/>
        <w:rPr>
          <w:b/>
          <w:bCs/>
        </w:rPr>
      </w:pPr>
    </w:p>
    <w:p w14:paraId="438A7DE9" w14:textId="77777777" w:rsidR="0070667F" w:rsidRDefault="0070667F" w:rsidP="0070667F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8F0769">
        <w:rPr>
          <w:rFonts w:ascii="Times New Roman" w:hAnsi="Times New Roman" w:cs="Times New Roman"/>
          <w:sz w:val="26"/>
          <w:szCs w:val="26"/>
        </w:rPr>
        <w:t>(тыс. рублей)</w:t>
      </w:r>
    </w:p>
    <w:p w14:paraId="330D3C65" w14:textId="77777777" w:rsidR="0070667F" w:rsidRDefault="0070667F" w:rsidP="0070667F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tbl>
      <w:tblPr>
        <w:tblW w:w="16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7"/>
        <w:gridCol w:w="1275"/>
        <w:gridCol w:w="1276"/>
        <w:gridCol w:w="1276"/>
        <w:gridCol w:w="1276"/>
        <w:gridCol w:w="1275"/>
        <w:gridCol w:w="1276"/>
        <w:gridCol w:w="1276"/>
        <w:gridCol w:w="1276"/>
        <w:gridCol w:w="1275"/>
      </w:tblGrid>
      <w:tr w:rsidR="0070667F" w:rsidRPr="005A1E0D" w14:paraId="7E7E575E" w14:textId="77777777" w:rsidTr="0070667F">
        <w:trPr>
          <w:trHeight w:val="516"/>
          <w:tblHeader/>
          <w:jc w:val="center"/>
        </w:trPr>
        <w:tc>
          <w:tcPr>
            <w:tcW w:w="4537" w:type="dxa"/>
            <w:vMerge w:val="restart"/>
            <w:vAlign w:val="center"/>
            <w:hideMark/>
          </w:tcPr>
          <w:p w14:paraId="1DD2C5FC" w14:textId="77777777" w:rsidR="0070667F" w:rsidRPr="005A1E0D" w:rsidRDefault="0070667F" w:rsidP="0070667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5A1E0D">
              <w:rPr>
                <w:rFonts w:eastAsia="Times New Roman"/>
                <w:lang w:eastAsia="ru-RU"/>
              </w:rPr>
              <w:t>Показатель</w:t>
            </w:r>
          </w:p>
        </w:tc>
        <w:tc>
          <w:tcPr>
            <w:tcW w:w="11481" w:type="dxa"/>
            <w:gridSpan w:val="9"/>
            <w:vAlign w:val="center"/>
            <w:hideMark/>
          </w:tcPr>
          <w:p w14:paraId="3A021F7A" w14:textId="77777777" w:rsidR="0070667F" w:rsidRPr="005A1E0D" w:rsidRDefault="0070667F" w:rsidP="0070667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5A1E0D">
              <w:rPr>
                <w:rFonts w:eastAsia="Times New Roman"/>
                <w:lang w:eastAsia="ru-RU"/>
              </w:rPr>
              <w:t>Год периода прогнозирования</w:t>
            </w:r>
          </w:p>
        </w:tc>
      </w:tr>
      <w:tr w:rsidR="0070667F" w:rsidRPr="005A1E0D" w14:paraId="34B01BE9" w14:textId="77777777" w:rsidTr="0070667F">
        <w:trPr>
          <w:trHeight w:val="419"/>
          <w:tblHeader/>
          <w:jc w:val="center"/>
        </w:trPr>
        <w:tc>
          <w:tcPr>
            <w:tcW w:w="4537" w:type="dxa"/>
            <w:vMerge/>
            <w:vAlign w:val="center"/>
            <w:hideMark/>
          </w:tcPr>
          <w:p w14:paraId="4FEABF5D" w14:textId="77777777" w:rsidR="0070667F" w:rsidRPr="005A1E0D" w:rsidRDefault="0070667F" w:rsidP="0070667F">
            <w:pPr>
              <w:ind w:firstLine="0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vAlign w:val="center"/>
            <w:hideMark/>
          </w:tcPr>
          <w:p w14:paraId="7BBC2354" w14:textId="77777777" w:rsidR="0070667F" w:rsidRPr="005A1E0D" w:rsidRDefault="0070667F" w:rsidP="0070667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5A1E0D">
              <w:rPr>
                <w:rFonts w:eastAsia="Times New Roman"/>
                <w:lang w:eastAsia="ru-RU"/>
              </w:rPr>
              <w:t>2024</w:t>
            </w:r>
          </w:p>
        </w:tc>
        <w:tc>
          <w:tcPr>
            <w:tcW w:w="1276" w:type="dxa"/>
            <w:vAlign w:val="center"/>
            <w:hideMark/>
          </w:tcPr>
          <w:p w14:paraId="7BA457D4" w14:textId="77777777" w:rsidR="0070667F" w:rsidRPr="005A1E0D" w:rsidRDefault="0070667F" w:rsidP="0070667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5A1E0D">
              <w:rPr>
                <w:rFonts w:eastAsia="Times New Roman"/>
                <w:lang w:eastAsia="ru-RU"/>
              </w:rPr>
              <w:t>2025</w:t>
            </w:r>
          </w:p>
        </w:tc>
        <w:tc>
          <w:tcPr>
            <w:tcW w:w="1276" w:type="dxa"/>
            <w:vAlign w:val="center"/>
            <w:hideMark/>
          </w:tcPr>
          <w:p w14:paraId="6ACA6C34" w14:textId="77777777" w:rsidR="0070667F" w:rsidRPr="005A1E0D" w:rsidRDefault="0070667F" w:rsidP="0070667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5A1E0D">
              <w:rPr>
                <w:rFonts w:eastAsia="Times New Roman"/>
                <w:lang w:eastAsia="ru-RU"/>
              </w:rPr>
              <w:t>2026</w:t>
            </w:r>
          </w:p>
        </w:tc>
        <w:tc>
          <w:tcPr>
            <w:tcW w:w="1276" w:type="dxa"/>
            <w:vAlign w:val="center"/>
            <w:hideMark/>
          </w:tcPr>
          <w:p w14:paraId="72A60165" w14:textId="77777777" w:rsidR="0070667F" w:rsidRPr="005A1E0D" w:rsidRDefault="0070667F" w:rsidP="0070667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5A1E0D">
              <w:rPr>
                <w:rFonts w:eastAsia="Times New Roman"/>
                <w:lang w:eastAsia="ru-RU"/>
              </w:rPr>
              <w:t>2027</w:t>
            </w:r>
          </w:p>
        </w:tc>
        <w:tc>
          <w:tcPr>
            <w:tcW w:w="1275" w:type="dxa"/>
            <w:vAlign w:val="center"/>
            <w:hideMark/>
          </w:tcPr>
          <w:p w14:paraId="65907F4B" w14:textId="77777777" w:rsidR="0070667F" w:rsidRPr="005A1E0D" w:rsidRDefault="0070667F" w:rsidP="0070667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5A1E0D">
              <w:rPr>
                <w:rFonts w:eastAsia="Times New Roman"/>
                <w:lang w:eastAsia="ru-RU"/>
              </w:rPr>
              <w:t>2028</w:t>
            </w:r>
          </w:p>
        </w:tc>
        <w:tc>
          <w:tcPr>
            <w:tcW w:w="1276" w:type="dxa"/>
            <w:vAlign w:val="center"/>
            <w:hideMark/>
          </w:tcPr>
          <w:p w14:paraId="737046F8" w14:textId="77777777" w:rsidR="0070667F" w:rsidRPr="005A1E0D" w:rsidRDefault="0070667F" w:rsidP="0070667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5A1E0D">
              <w:rPr>
                <w:rFonts w:eastAsia="Times New Roman"/>
                <w:lang w:eastAsia="ru-RU"/>
              </w:rPr>
              <w:t>2029</w:t>
            </w:r>
          </w:p>
        </w:tc>
        <w:tc>
          <w:tcPr>
            <w:tcW w:w="1276" w:type="dxa"/>
            <w:vAlign w:val="center"/>
            <w:hideMark/>
          </w:tcPr>
          <w:p w14:paraId="355F996C" w14:textId="77777777" w:rsidR="0070667F" w:rsidRPr="005A1E0D" w:rsidRDefault="0070667F" w:rsidP="0070667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5A1E0D">
              <w:rPr>
                <w:rFonts w:eastAsia="Times New Roman"/>
                <w:lang w:eastAsia="ru-RU"/>
              </w:rPr>
              <w:t>2030</w:t>
            </w:r>
          </w:p>
        </w:tc>
        <w:tc>
          <w:tcPr>
            <w:tcW w:w="1276" w:type="dxa"/>
            <w:vAlign w:val="center"/>
            <w:hideMark/>
          </w:tcPr>
          <w:p w14:paraId="2F8D8B7E" w14:textId="77777777" w:rsidR="0070667F" w:rsidRPr="005A1E0D" w:rsidRDefault="0070667F" w:rsidP="0070667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5A1E0D">
              <w:rPr>
                <w:rFonts w:eastAsia="Times New Roman"/>
                <w:lang w:eastAsia="ru-RU"/>
              </w:rPr>
              <w:t>2031</w:t>
            </w:r>
          </w:p>
        </w:tc>
        <w:tc>
          <w:tcPr>
            <w:tcW w:w="1275" w:type="dxa"/>
            <w:vAlign w:val="center"/>
            <w:hideMark/>
          </w:tcPr>
          <w:p w14:paraId="642D30A5" w14:textId="77777777" w:rsidR="0070667F" w:rsidRPr="005A1E0D" w:rsidRDefault="0070667F" w:rsidP="0070667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5A1E0D">
              <w:rPr>
                <w:rFonts w:eastAsia="Times New Roman"/>
                <w:lang w:eastAsia="ru-RU"/>
              </w:rPr>
              <w:t>2032</w:t>
            </w:r>
          </w:p>
        </w:tc>
      </w:tr>
      <w:tr w:rsidR="0070667F" w:rsidRPr="005A1E0D" w14:paraId="53501FD2" w14:textId="77777777" w:rsidTr="0070667F">
        <w:trPr>
          <w:trHeight w:val="495"/>
          <w:jc w:val="center"/>
        </w:trPr>
        <w:tc>
          <w:tcPr>
            <w:tcW w:w="4537" w:type="dxa"/>
            <w:vAlign w:val="center"/>
            <w:hideMark/>
          </w:tcPr>
          <w:p w14:paraId="632B77AF" w14:textId="77777777" w:rsidR="0070667F" w:rsidRPr="005A1E0D" w:rsidRDefault="0070667F" w:rsidP="0070667F">
            <w:pPr>
              <w:ind w:firstLine="0"/>
              <w:rPr>
                <w:rFonts w:eastAsia="Times New Roman"/>
                <w:b/>
                <w:bCs/>
                <w:lang w:eastAsia="ru-RU"/>
              </w:rPr>
            </w:pPr>
            <w:r w:rsidRPr="005A1E0D">
              <w:rPr>
                <w:rFonts w:eastAsia="Times New Roman"/>
                <w:b/>
                <w:bCs/>
                <w:lang w:eastAsia="ru-RU"/>
              </w:rPr>
              <w:t>1. Доходы, всего, в том числе:</w:t>
            </w:r>
          </w:p>
        </w:tc>
        <w:tc>
          <w:tcPr>
            <w:tcW w:w="1275" w:type="dxa"/>
            <w:vAlign w:val="center"/>
            <w:hideMark/>
          </w:tcPr>
          <w:p w14:paraId="159B5DB4" w14:textId="77777777" w:rsidR="0070667F" w:rsidRPr="005A1E0D" w:rsidRDefault="0070667F" w:rsidP="0070667F">
            <w:pPr>
              <w:ind w:firstLine="0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5A1E0D">
              <w:rPr>
                <w:rFonts w:eastAsia="Times New Roman"/>
                <w:b/>
                <w:bCs/>
                <w:lang w:eastAsia="ru-RU"/>
              </w:rPr>
              <w:t>4 117 404,3</w:t>
            </w:r>
          </w:p>
        </w:tc>
        <w:tc>
          <w:tcPr>
            <w:tcW w:w="1276" w:type="dxa"/>
            <w:vAlign w:val="center"/>
            <w:hideMark/>
          </w:tcPr>
          <w:p w14:paraId="04666FCD" w14:textId="77777777" w:rsidR="0070667F" w:rsidRPr="005A1E0D" w:rsidRDefault="0070667F" w:rsidP="0070667F">
            <w:pPr>
              <w:ind w:firstLine="0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5A1E0D">
              <w:rPr>
                <w:rFonts w:eastAsia="Times New Roman"/>
                <w:b/>
                <w:bCs/>
                <w:lang w:eastAsia="ru-RU"/>
              </w:rPr>
              <w:t>3 809 936,5</w:t>
            </w:r>
          </w:p>
        </w:tc>
        <w:tc>
          <w:tcPr>
            <w:tcW w:w="1276" w:type="dxa"/>
            <w:vAlign w:val="center"/>
            <w:hideMark/>
          </w:tcPr>
          <w:p w14:paraId="68DBC1CB" w14:textId="77777777" w:rsidR="0070667F" w:rsidRPr="005A1E0D" w:rsidRDefault="0070667F" w:rsidP="0070667F">
            <w:pPr>
              <w:ind w:firstLine="0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5A1E0D">
              <w:rPr>
                <w:rFonts w:eastAsia="Times New Roman"/>
                <w:b/>
                <w:bCs/>
                <w:lang w:eastAsia="ru-RU"/>
              </w:rPr>
              <w:t>3 158 990,2</w:t>
            </w:r>
          </w:p>
        </w:tc>
        <w:tc>
          <w:tcPr>
            <w:tcW w:w="1276" w:type="dxa"/>
            <w:vAlign w:val="center"/>
            <w:hideMark/>
          </w:tcPr>
          <w:p w14:paraId="51A67D09" w14:textId="77777777" w:rsidR="0070667F" w:rsidRPr="005A1E0D" w:rsidRDefault="0070667F" w:rsidP="0070667F">
            <w:pPr>
              <w:ind w:firstLine="0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5A1E0D">
              <w:rPr>
                <w:rFonts w:eastAsia="Times New Roman"/>
                <w:b/>
                <w:bCs/>
                <w:lang w:eastAsia="ru-RU"/>
              </w:rPr>
              <w:t>5 478 413,1</w:t>
            </w:r>
          </w:p>
        </w:tc>
        <w:tc>
          <w:tcPr>
            <w:tcW w:w="1275" w:type="dxa"/>
            <w:vAlign w:val="center"/>
            <w:hideMark/>
          </w:tcPr>
          <w:p w14:paraId="7B179882" w14:textId="77777777" w:rsidR="0070667F" w:rsidRPr="005A1E0D" w:rsidRDefault="0070667F" w:rsidP="0070667F">
            <w:pPr>
              <w:ind w:firstLine="0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5A1E0D">
              <w:rPr>
                <w:rFonts w:eastAsia="Times New Roman"/>
                <w:b/>
                <w:bCs/>
                <w:lang w:eastAsia="ru-RU"/>
              </w:rPr>
              <w:t>3 375 522,8</w:t>
            </w:r>
          </w:p>
        </w:tc>
        <w:tc>
          <w:tcPr>
            <w:tcW w:w="1276" w:type="dxa"/>
            <w:vAlign w:val="center"/>
            <w:hideMark/>
          </w:tcPr>
          <w:p w14:paraId="5342B60D" w14:textId="77777777" w:rsidR="0070667F" w:rsidRPr="005A1E0D" w:rsidRDefault="0070667F" w:rsidP="0070667F">
            <w:pPr>
              <w:ind w:firstLine="0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5A1E0D">
              <w:rPr>
                <w:rFonts w:eastAsia="Times New Roman"/>
                <w:b/>
                <w:bCs/>
                <w:lang w:eastAsia="ru-RU"/>
              </w:rPr>
              <w:t>3 550 619,4</w:t>
            </w:r>
          </w:p>
        </w:tc>
        <w:tc>
          <w:tcPr>
            <w:tcW w:w="1276" w:type="dxa"/>
            <w:vAlign w:val="center"/>
            <w:hideMark/>
          </w:tcPr>
          <w:p w14:paraId="414EF042" w14:textId="77777777" w:rsidR="0070667F" w:rsidRPr="005A1E0D" w:rsidRDefault="0070667F" w:rsidP="0070667F">
            <w:pPr>
              <w:ind w:firstLine="0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5A1E0D">
              <w:rPr>
                <w:rFonts w:eastAsia="Times New Roman"/>
                <w:b/>
                <w:bCs/>
                <w:lang w:eastAsia="ru-RU"/>
              </w:rPr>
              <w:t>3 735 204,6</w:t>
            </w:r>
          </w:p>
        </w:tc>
        <w:tc>
          <w:tcPr>
            <w:tcW w:w="1276" w:type="dxa"/>
            <w:vAlign w:val="center"/>
            <w:hideMark/>
          </w:tcPr>
          <w:p w14:paraId="0C63DE29" w14:textId="77777777" w:rsidR="0070667F" w:rsidRPr="005A1E0D" w:rsidRDefault="0070667F" w:rsidP="0070667F">
            <w:pPr>
              <w:ind w:firstLine="0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5A1E0D">
              <w:rPr>
                <w:rFonts w:eastAsia="Times New Roman"/>
                <w:b/>
                <w:bCs/>
                <w:lang w:eastAsia="ru-RU"/>
              </w:rPr>
              <w:t>3 929 811,9</w:t>
            </w:r>
          </w:p>
        </w:tc>
        <w:tc>
          <w:tcPr>
            <w:tcW w:w="1275" w:type="dxa"/>
            <w:vAlign w:val="center"/>
            <w:hideMark/>
          </w:tcPr>
          <w:p w14:paraId="6E4E77A0" w14:textId="77777777" w:rsidR="0070667F" w:rsidRPr="005A1E0D" w:rsidRDefault="0070667F" w:rsidP="0070667F">
            <w:pPr>
              <w:ind w:firstLine="0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5A1E0D">
              <w:rPr>
                <w:rFonts w:eastAsia="Times New Roman"/>
                <w:b/>
                <w:bCs/>
                <w:lang w:eastAsia="ru-RU"/>
              </w:rPr>
              <w:t>4 135 005,8</w:t>
            </w:r>
          </w:p>
        </w:tc>
      </w:tr>
      <w:tr w:rsidR="0070667F" w:rsidRPr="005A1E0D" w14:paraId="6AB49A6F" w14:textId="77777777" w:rsidTr="0070667F">
        <w:trPr>
          <w:trHeight w:val="403"/>
          <w:jc w:val="center"/>
        </w:trPr>
        <w:tc>
          <w:tcPr>
            <w:tcW w:w="4537" w:type="dxa"/>
            <w:vAlign w:val="center"/>
            <w:hideMark/>
          </w:tcPr>
          <w:p w14:paraId="43E1AE4E" w14:textId="77777777" w:rsidR="0070667F" w:rsidRPr="005A1E0D" w:rsidRDefault="0070667F" w:rsidP="0070667F">
            <w:pPr>
              <w:ind w:firstLine="0"/>
              <w:rPr>
                <w:rFonts w:eastAsia="Times New Roman"/>
                <w:b/>
                <w:bCs/>
                <w:lang w:eastAsia="ru-RU"/>
              </w:rPr>
            </w:pPr>
            <w:r w:rsidRPr="005A1E0D">
              <w:rPr>
                <w:rFonts w:eastAsia="Times New Roman"/>
                <w:b/>
                <w:bCs/>
                <w:lang w:eastAsia="ru-RU"/>
              </w:rPr>
              <w:t>1.1. Налоговые и неналоговые доходы</w:t>
            </w:r>
          </w:p>
        </w:tc>
        <w:tc>
          <w:tcPr>
            <w:tcW w:w="1275" w:type="dxa"/>
            <w:vAlign w:val="center"/>
            <w:hideMark/>
          </w:tcPr>
          <w:p w14:paraId="43E8B935" w14:textId="77777777" w:rsidR="0070667F" w:rsidRPr="005A1E0D" w:rsidRDefault="0070667F" w:rsidP="0070667F">
            <w:pPr>
              <w:ind w:firstLine="0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5A1E0D">
              <w:rPr>
                <w:rFonts w:eastAsia="Times New Roman"/>
                <w:b/>
                <w:bCs/>
                <w:lang w:eastAsia="ru-RU"/>
              </w:rPr>
              <w:t>1 198 294,1</w:t>
            </w:r>
          </w:p>
        </w:tc>
        <w:tc>
          <w:tcPr>
            <w:tcW w:w="1276" w:type="dxa"/>
            <w:vAlign w:val="center"/>
            <w:hideMark/>
          </w:tcPr>
          <w:p w14:paraId="5215FC0C" w14:textId="77777777" w:rsidR="0070667F" w:rsidRPr="005A1E0D" w:rsidRDefault="0070667F" w:rsidP="0070667F">
            <w:pPr>
              <w:ind w:firstLine="0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5A1E0D">
              <w:rPr>
                <w:rFonts w:eastAsia="Times New Roman"/>
                <w:b/>
                <w:bCs/>
                <w:lang w:eastAsia="ru-RU"/>
              </w:rPr>
              <w:t>1 513 352,5</w:t>
            </w:r>
          </w:p>
        </w:tc>
        <w:tc>
          <w:tcPr>
            <w:tcW w:w="1276" w:type="dxa"/>
            <w:vAlign w:val="center"/>
            <w:hideMark/>
          </w:tcPr>
          <w:p w14:paraId="30733160" w14:textId="77777777" w:rsidR="0070667F" w:rsidRPr="005A1E0D" w:rsidRDefault="0070667F" w:rsidP="0070667F">
            <w:pPr>
              <w:ind w:firstLine="0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5A1E0D">
              <w:rPr>
                <w:rFonts w:eastAsia="Times New Roman"/>
                <w:b/>
                <w:bCs/>
                <w:lang w:eastAsia="ru-RU"/>
              </w:rPr>
              <w:t>1 571 135,2</w:t>
            </w:r>
          </w:p>
        </w:tc>
        <w:tc>
          <w:tcPr>
            <w:tcW w:w="1276" w:type="dxa"/>
            <w:vAlign w:val="center"/>
            <w:hideMark/>
          </w:tcPr>
          <w:p w14:paraId="4E3A019F" w14:textId="77777777" w:rsidR="0070667F" w:rsidRPr="005A1E0D" w:rsidRDefault="0070667F" w:rsidP="0070667F">
            <w:pPr>
              <w:ind w:firstLine="0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5A1E0D">
              <w:rPr>
                <w:rFonts w:eastAsia="Times New Roman"/>
                <w:b/>
                <w:bCs/>
                <w:lang w:eastAsia="ru-RU"/>
              </w:rPr>
              <w:t>1 656 005,0</w:t>
            </w:r>
          </w:p>
        </w:tc>
        <w:tc>
          <w:tcPr>
            <w:tcW w:w="1275" w:type="dxa"/>
            <w:vAlign w:val="center"/>
            <w:hideMark/>
          </w:tcPr>
          <w:p w14:paraId="225D111F" w14:textId="77777777" w:rsidR="0070667F" w:rsidRPr="005A1E0D" w:rsidRDefault="0070667F" w:rsidP="0070667F">
            <w:pPr>
              <w:ind w:firstLine="0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5A1E0D">
              <w:rPr>
                <w:rFonts w:eastAsia="Times New Roman"/>
                <w:b/>
                <w:bCs/>
                <w:lang w:eastAsia="ru-RU"/>
              </w:rPr>
              <w:t>1 821 621,8</w:t>
            </w:r>
          </w:p>
        </w:tc>
        <w:tc>
          <w:tcPr>
            <w:tcW w:w="1276" w:type="dxa"/>
            <w:vAlign w:val="center"/>
            <w:hideMark/>
          </w:tcPr>
          <w:p w14:paraId="67669C5D" w14:textId="77777777" w:rsidR="0070667F" w:rsidRPr="005A1E0D" w:rsidRDefault="0070667F" w:rsidP="0070667F">
            <w:pPr>
              <w:ind w:firstLine="0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5A1E0D">
              <w:rPr>
                <w:rFonts w:eastAsia="Times New Roman"/>
                <w:b/>
                <w:bCs/>
                <w:lang w:eastAsia="ru-RU"/>
              </w:rPr>
              <w:t>1 934 562,4</w:t>
            </w:r>
          </w:p>
        </w:tc>
        <w:tc>
          <w:tcPr>
            <w:tcW w:w="1276" w:type="dxa"/>
            <w:vAlign w:val="center"/>
            <w:hideMark/>
          </w:tcPr>
          <w:p w14:paraId="66898E46" w14:textId="77777777" w:rsidR="0070667F" w:rsidRPr="005A1E0D" w:rsidRDefault="0070667F" w:rsidP="0070667F">
            <w:pPr>
              <w:ind w:firstLine="0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5A1E0D">
              <w:rPr>
                <w:rFonts w:eastAsia="Times New Roman"/>
                <w:b/>
                <w:bCs/>
                <w:lang w:eastAsia="ru-RU"/>
              </w:rPr>
              <w:t>2 054 505,3</w:t>
            </w:r>
          </w:p>
        </w:tc>
        <w:tc>
          <w:tcPr>
            <w:tcW w:w="1276" w:type="dxa"/>
            <w:vAlign w:val="center"/>
            <w:hideMark/>
          </w:tcPr>
          <w:p w14:paraId="46240240" w14:textId="77777777" w:rsidR="0070667F" w:rsidRPr="005A1E0D" w:rsidRDefault="0070667F" w:rsidP="0070667F">
            <w:pPr>
              <w:ind w:firstLine="0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5A1E0D">
              <w:rPr>
                <w:rFonts w:eastAsia="Times New Roman"/>
                <w:b/>
                <w:bCs/>
                <w:lang w:eastAsia="ru-RU"/>
              </w:rPr>
              <w:t>2 181 884,6</w:t>
            </w:r>
          </w:p>
        </w:tc>
        <w:tc>
          <w:tcPr>
            <w:tcW w:w="1275" w:type="dxa"/>
            <w:vAlign w:val="center"/>
            <w:hideMark/>
          </w:tcPr>
          <w:p w14:paraId="6E771D86" w14:textId="77777777" w:rsidR="0070667F" w:rsidRPr="005A1E0D" w:rsidRDefault="0070667F" w:rsidP="0070667F">
            <w:pPr>
              <w:ind w:firstLine="0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5A1E0D">
              <w:rPr>
                <w:rFonts w:eastAsia="Times New Roman"/>
                <w:b/>
                <w:bCs/>
                <w:lang w:eastAsia="ru-RU"/>
              </w:rPr>
              <w:t>2 317 161,4</w:t>
            </w:r>
          </w:p>
        </w:tc>
      </w:tr>
      <w:tr w:rsidR="0070667F" w:rsidRPr="005A1E0D" w14:paraId="29BF8224" w14:textId="77777777" w:rsidTr="0070667F">
        <w:trPr>
          <w:trHeight w:val="578"/>
          <w:jc w:val="center"/>
        </w:trPr>
        <w:tc>
          <w:tcPr>
            <w:tcW w:w="4537" w:type="dxa"/>
            <w:vAlign w:val="center"/>
            <w:hideMark/>
          </w:tcPr>
          <w:p w14:paraId="2D957ECC" w14:textId="77777777" w:rsidR="0070667F" w:rsidRPr="005A1E0D" w:rsidRDefault="0070667F" w:rsidP="0070667F">
            <w:pPr>
              <w:ind w:firstLine="0"/>
              <w:rPr>
                <w:rFonts w:eastAsia="Times New Roman"/>
                <w:b/>
                <w:bCs/>
                <w:lang w:eastAsia="ru-RU"/>
              </w:rPr>
            </w:pPr>
            <w:r w:rsidRPr="005A1E0D">
              <w:rPr>
                <w:rFonts w:eastAsia="Times New Roman"/>
                <w:b/>
                <w:bCs/>
                <w:lang w:eastAsia="ru-RU"/>
              </w:rPr>
              <w:t xml:space="preserve">1.2. Безвозмездные поступления, </w:t>
            </w:r>
            <w:r>
              <w:rPr>
                <w:rFonts w:eastAsia="Times New Roman"/>
                <w:b/>
                <w:bCs/>
                <w:lang w:eastAsia="ru-RU"/>
              </w:rPr>
              <w:t xml:space="preserve">                                        </w:t>
            </w:r>
            <w:r w:rsidRPr="005A1E0D">
              <w:rPr>
                <w:rFonts w:eastAsia="Times New Roman"/>
                <w:b/>
                <w:bCs/>
                <w:lang w:eastAsia="ru-RU"/>
              </w:rPr>
              <w:t>в том числе:</w:t>
            </w:r>
          </w:p>
        </w:tc>
        <w:tc>
          <w:tcPr>
            <w:tcW w:w="1275" w:type="dxa"/>
            <w:vAlign w:val="center"/>
            <w:hideMark/>
          </w:tcPr>
          <w:p w14:paraId="5B2E3638" w14:textId="77777777" w:rsidR="0070667F" w:rsidRPr="005A1E0D" w:rsidRDefault="0070667F" w:rsidP="0070667F">
            <w:pPr>
              <w:ind w:firstLine="0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5A1E0D">
              <w:rPr>
                <w:rFonts w:eastAsia="Times New Roman"/>
                <w:b/>
                <w:bCs/>
                <w:lang w:eastAsia="ru-RU"/>
              </w:rPr>
              <w:t>2 919 110,2</w:t>
            </w:r>
          </w:p>
        </w:tc>
        <w:tc>
          <w:tcPr>
            <w:tcW w:w="1276" w:type="dxa"/>
            <w:vAlign w:val="center"/>
            <w:hideMark/>
          </w:tcPr>
          <w:p w14:paraId="16E2E195" w14:textId="77777777" w:rsidR="0070667F" w:rsidRPr="005A1E0D" w:rsidRDefault="0070667F" w:rsidP="0070667F">
            <w:pPr>
              <w:ind w:firstLine="0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5A1E0D">
              <w:rPr>
                <w:rFonts w:eastAsia="Times New Roman"/>
                <w:b/>
                <w:bCs/>
                <w:lang w:eastAsia="ru-RU"/>
              </w:rPr>
              <w:t>2 296 584,0</w:t>
            </w:r>
          </w:p>
        </w:tc>
        <w:tc>
          <w:tcPr>
            <w:tcW w:w="1276" w:type="dxa"/>
            <w:vAlign w:val="center"/>
            <w:hideMark/>
          </w:tcPr>
          <w:p w14:paraId="18F4BF70" w14:textId="77777777" w:rsidR="0070667F" w:rsidRPr="005A1E0D" w:rsidRDefault="0070667F" w:rsidP="0070667F">
            <w:pPr>
              <w:ind w:firstLine="0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5A1E0D">
              <w:rPr>
                <w:rFonts w:eastAsia="Times New Roman"/>
                <w:b/>
                <w:bCs/>
                <w:lang w:eastAsia="ru-RU"/>
              </w:rPr>
              <w:t>1 587 855,0</w:t>
            </w:r>
          </w:p>
        </w:tc>
        <w:tc>
          <w:tcPr>
            <w:tcW w:w="1276" w:type="dxa"/>
            <w:vAlign w:val="center"/>
            <w:hideMark/>
          </w:tcPr>
          <w:p w14:paraId="0060E8E8" w14:textId="77777777" w:rsidR="0070667F" w:rsidRPr="005A1E0D" w:rsidRDefault="0070667F" w:rsidP="0070667F">
            <w:pPr>
              <w:ind w:firstLine="0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5A1E0D">
              <w:rPr>
                <w:rFonts w:eastAsia="Times New Roman"/>
                <w:b/>
                <w:bCs/>
                <w:lang w:eastAsia="ru-RU"/>
              </w:rPr>
              <w:t>3 822 408,1</w:t>
            </w:r>
          </w:p>
        </w:tc>
        <w:tc>
          <w:tcPr>
            <w:tcW w:w="1275" w:type="dxa"/>
            <w:vAlign w:val="center"/>
            <w:hideMark/>
          </w:tcPr>
          <w:p w14:paraId="20D3CF1F" w14:textId="77777777" w:rsidR="0070667F" w:rsidRPr="005A1E0D" w:rsidRDefault="0070667F" w:rsidP="0070667F">
            <w:pPr>
              <w:ind w:firstLine="0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5A1E0D">
              <w:rPr>
                <w:rFonts w:eastAsia="Times New Roman"/>
                <w:b/>
                <w:bCs/>
                <w:lang w:eastAsia="ru-RU"/>
              </w:rPr>
              <w:t>1 553 901,0</w:t>
            </w:r>
          </w:p>
        </w:tc>
        <w:tc>
          <w:tcPr>
            <w:tcW w:w="1276" w:type="dxa"/>
            <w:vAlign w:val="center"/>
            <w:hideMark/>
          </w:tcPr>
          <w:p w14:paraId="78BD8CA3" w14:textId="77777777" w:rsidR="0070667F" w:rsidRPr="005A1E0D" w:rsidRDefault="0070667F" w:rsidP="0070667F">
            <w:pPr>
              <w:ind w:firstLine="0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5A1E0D">
              <w:rPr>
                <w:rFonts w:eastAsia="Times New Roman"/>
                <w:b/>
                <w:bCs/>
                <w:lang w:eastAsia="ru-RU"/>
              </w:rPr>
              <w:t>1 616 057,0</w:t>
            </w:r>
          </w:p>
        </w:tc>
        <w:tc>
          <w:tcPr>
            <w:tcW w:w="1276" w:type="dxa"/>
            <w:vAlign w:val="center"/>
            <w:hideMark/>
          </w:tcPr>
          <w:p w14:paraId="1AC9302B" w14:textId="77777777" w:rsidR="0070667F" w:rsidRPr="005A1E0D" w:rsidRDefault="0070667F" w:rsidP="0070667F">
            <w:pPr>
              <w:ind w:firstLine="0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5A1E0D">
              <w:rPr>
                <w:rFonts w:eastAsia="Times New Roman"/>
                <w:b/>
                <w:bCs/>
                <w:lang w:eastAsia="ru-RU"/>
              </w:rPr>
              <w:t>1 680 699,3</w:t>
            </w:r>
          </w:p>
        </w:tc>
        <w:tc>
          <w:tcPr>
            <w:tcW w:w="1276" w:type="dxa"/>
            <w:vAlign w:val="center"/>
            <w:hideMark/>
          </w:tcPr>
          <w:p w14:paraId="3349AB47" w14:textId="77777777" w:rsidR="0070667F" w:rsidRPr="005A1E0D" w:rsidRDefault="0070667F" w:rsidP="0070667F">
            <w:pPr>
              <w:ind w:firstLine="0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5A1E0D">
              <w:rPr>
                <w:rFonts w:eastAsia="Times New Roman"/>
                <w:b/>
                <w:bCs/>
                <w:lang w:eastAsia="ru-RU"/>
              </w:rPr>
              <w:t>1 747 927,3</w:t>
            </w:r>
          </w:p>
        </w:tc>
        <w:tc>
          <w:tcPr>
            <w:tcW w:w="1275" w:type="dxa"/>
            <w:vAlign w:val="center"/>
            <w:hideMark/>
          </w:tcPr>
          <w:p w14:paraId="2C3C8B7A" w14:textId="77777777" w:rsidR="0070667F" w:rsidRPr="005A1E0D" w:rsidRDefault="0070667F" w:rsidP="0070667F">
            <w:pPr>
              <w:ind w:firstLine="0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5A1E0D">
              <w:rPr>
                <w:rFonts w:eastAsia="Times New Roman"/>
                <w:b/>
                <w:bCs/>
                <w:lang w:eastAsia="ru-RU"/>
              </w:rPr>
              <w:t>1 817 844,4</w:t>
            </w:r>
          </w:p>
        </w:tc>
      </w:tr>
      <w:tr w:rsidR="0070667F" w:rsidRPr="005A1E0D" w14:paraId="7D4197ED" w14:textId="77777777" w:rsidTr="0070667F">
        <w:trPr>
          <w:trHeight w:val="874"/>
          <w:jc w:val="center"/>
        </w:trPr>
        <w:tc>
          <w:tcPr>
            <w:tcW w:w="4537" w:type="dxa"/>
            <w:vAlign w:val="center"/>
            <w:hideMark/>
          </w:tcPr>
          <w:p w14:paraId="32F0691C" w14:textId="77777777" w:rsidR="0070667F" w:rsidRPr="005A1E0D" w:rsidRDefault="0070667F" w:rsidP="0070667F">
            <w:pPr>
              <w:ind w:firstLine="0"/>
              <w:rPr>
                <w:rFonts w:eastAsia="Times New Roman"/>
                <w:lang w:eastAsia="ru-RU"/>
              </w:rPr>
            </w:pPr>
            <w:r w:rsidRPr="005A1E0D">
              <w:rPr>
                <w:rFonts w:eastAsia="Times New Roman"/>
                <w:lang w:eastAsia="ru-RU"/>
              </w:rPr>
              <w:t>1.2.1. Безвозмездные поступления от других бюджетов бюджетной системы Российской Федерации</w:t>
            </w:r>
          </w:p>
        </w:tc>
        <w:tc>
          <w:tcPr>
            <w:tcW w:w="1275" w:type="dxa"/>
            <w:vAlign w:val="center"/>
            <w:hideMark/>
          </w:tcPr>
          <w:p w14:paraId="4BFD1C55" w14:textId="77777777" w:rsidR="0070667F" w:rsidRPr="005A1E0D" w:rsidRDefault="0070667F" w:rsidP="0070667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5A1E0D">
              <w:rPr>
                <w:rFonts w:eastAsia="Times New Roman"/>
                <w:lang w:eastAsia="ru-RU"/>
              </w:rPr>
              <w:t>2 919 110,2</w:t>
            </w:r>
          </w:p>
        </w:tc>
        <w:tc>
          <w:tcPr>
            <w:tcW w:w="1276" w:type="dxa"/>
            <w:vAlign w:val="center"/>
            <w:hideMark/>
          </w:tcPr>
          <w:p w14:paraId="4834B575" w14:textId="77777777" w:rsidR="0070667F" w:rsidRPr="005A1E0D" w:rsidRDefault="0070667F" w:rsidP="0070667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5A1E0D">
              <w:rPr>
                <w:rFonts w:eastAsia="Times New Roman"/>
                <w:lang w:eastAsia="ru-RU"/>
              </w:rPr>
              <w:t>2 296 584,0</w:t>
            </w:r>
          </w:p>
        </w:tc>
        <w:tc>
          <w:tcPr>
            <w:tcW w:w="1276" w:type="dxa"/>
            <w:vAlign w:val="center"/>
            <w:hideMark/>
          </w:tcPr>
          <w:p w14:paraId="29221568" w14:textId="77777777" w:rsidR="0070667F" w:rsidRPr="005A1E0D" w:rsidRDefault="0070667F" w:rsidP="0070667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5A1E0D">
              <w:rPr>
                <w:rFonts w:eastAsia="Times New Roman"/>
                <w:lang w:eastAsia="ru-RU"/>
              </w:rPr>
              <w:t>1 587 855,0</w:t>
            </w:r>
          </w:p>
        </w:tc>
        <w:tc>
          <w:tcPr>
            <w:tcW w:w="1276" w:type="dxa"/>
            <w:vAlign w:val="center"/>
            <w:hideMark/>
          </w:tcPr>
          <w:p w14:paraId="1B9C10B3" w14:textId="77777777" w:rsidR="0070667F" w:rsidRPr="005A1E0D" w:rsidRDefault="0070667F" w:rsidP="0070667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5A1E0D">
              <w:rPr>
                <w:rFonts w:eastAsia="Times New Roman"/>
                <w:lang w:eastAsia="ru-RU"/>
              </w:rPr>
              <w:t>3 822 408,1</w:t>
            </w:r>
          </w:p>
        </w:tc>
        <w:tc>
          <w:tcPr>
            <w:tcW w:w="1275" w:type="dxa"/>
            <w:vAlign w:val="center"/>
            <w:hideMark/>
          </w:tcPr>
          <w:p w14:paraId="4D39554E" w14:textId="77777777" w:rsidR="0070667F" w:rsidRPr="005A1E0D" w:rsidRDefault="0070667F" w:rsidP="0070667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5A1E0D">
              <w:rPr>
                <w:rFonts w:eastAsia="Times New Roman"/>
                <w:lang w:eastAsia="ru-RU"/>
              </w:rPr>
              <w:t>1 553 901,0</w:t>
            </w:r>
          </w:p>
        </w:tc>
        <w:tc>
          <w:tcPr>
            <w:tcW w:w="1276" w:type="dxa"/>
            <w:vAlign w:val="center"/>
            <w:hideMark/>
          </w:tcPr>
          <w:p w14:paraId="2B8A669B" w14:textId="77777777" w:rsidR="0070667F" w:rsidRPr="005A1E0D" w:rsidRDefault="0070667F" w:rsidP="0070667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5A1E0D">
              <w:rPr>
                <w:rFonts w:eastAsia="Times New Roman"/>
                <w:lang w:eastAsia="ru-RU"/>
              </w:rPr>
              <w:t>1 616 057,0</w:t>
            </w:r>
          </w:p>
        </w:tc>
        <w:tc>
          <w:tcPr>
            <w:tcW w:w="1276" w:type="dxa"/>
            <w:vAlign w:val="center"/>
            <w:hideMark/>
          </w:tcPr>
          <w:p w14:paraId="778F16E8" w14:textId="77777777" w:rsidR="0070667F" w:rsidRPr="005A1E0D" w:rsidRDefault="0070667F" w:rsidP="0070667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5A1E0D">
              <w:rPr>
                <w:rFonts w:eastAsia="Times New Roman"/>
                <w:lang w:eastAsia="ru-RU"/>
              </w:rPr>
              <w:t>1 680 699,3</w:t>
            </w:r>
          </w:p>
        </w:tc>
        <w:tc>
          <w:tcPr>
            <w:tcW w:w="1276" w:type="dxa"/>
            <w:vAlign w:val="center"/>
            <w:hideMark/>
          </w:tcPr>
          <w:p w14:paraId="476EB0E0" w14:textId="77777777" w:rsidR="0070667F" w:rsidRPr="005A1E0D" w:rsidRDefault="0070667F" w:rsidP="0070667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5A1E0D">
              <w:rPr>
                <w:rFonts w:eastAsia="Times New Roman"/>
                <w:lang w:eastAsia="ru-RU"/>
              </w:rPr>
              <w:t>1 747 927,3</w:t>
            </w:r>
          </w:p>
        </w:tc>
        <w:tc>
          <w:tcPr>
            <w:tcW w:w="1275" w:type="dxa"/>
            <w:vAlign w:val="center"/>
            <w:hideMark/>
          </w:tcPr>
          <w:p w14:paraId="7C845F1B" w14:textId="77777777" w:rsidR="0070667F" w:rsidRPr="005A1E0D" w:rsidRDefault="0070667F" w:rsidP="0070667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5A1E0D">
              <w:rPr>
                <w:rFonts w:eastAsia="Times New Roman"/>
                <w:lang w:eastAsia="ru-RU"/>
              </w:rPr>
              <w:t>1 817 844,4</w:t>
            </w:r>
          </w:p>
        </w:tc>
      </w:tr>
      <w:tr w:rsidR="0070667F" w:rsidRPr="005A1E0D" w14:paraId="0C41DCDE" w14:textId="77777777" w:rsidTr="0070667F">
        <w:trPr>
          <w:trHeight w:val="514"/>
          <w:jc w:val="center"/>
        </w:trPr>
        <w:tc>
          <w:tcPr>
            <w:tcW w:w="4537" w:type="dxa"/>
            <w:vAlign w:val="center"/>
            <w:hideMark/>
          </w:tcPr>
          <w:p w14:paraId="586E4885" w14:textId="77777777" w:rsidR="0070667F" w:rsidRPr="005A1E0D" w:rsidRDefault="0070667F" w:rsidP="0070667F">
            <w:pPr>
              <w:ind w:firstLine="0"/>
              <w:rPr>
                <w:rFonts w:eastAsia="Times New Roman"/>
                <w:b/>
                <w:bCs/>
                <w:lang w:eastAsia="ru-RU"/>
              </w:rPr>
            </w:pPr>
            <w:r w:rsidRPr="005A1E0D">
              <w:rPr>
                <w:rFonts w:eastAsia="Times New Roman"/>
                <w:b/>
                <w:bCs/>
                <w:lang w:eastAsia="ru-RU"/>
              </w:rPr>
              <w:t>2. Расходы, всего, в том числе:</w:t>
            </w:r>
          </w:p>
        </w:tc>
        <w:tc>
          <w:tcPr>
            <w:tcW w:w="1275" w:type="dxa"/>
            <w:vAlign w:val="center"/>
            <w:hideMark/>
          </w:tcPr>
          <w:p w14:paraId="19E1060A" w14:textId="77777777" w:rsidR="0070667F" w:rsidRPr="005A1E0D" w:rsidRDefault="0070667F" w:rsidP="0070667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5A1E0D">
              <w:rPr>
                <w:rFonts w:eastAsia="Times New Roman"/>
                <w:b/>
                <w:bCs/>
                <w:color w:val="000000"/>
                <w:lang w:eastAsia="ru-RU"/>
              </w:rPr>
              <w:t>4 235 377,2</w:t>
            </w:r>
          </w:p>
        </w:tc>
        <w:tc>
          <w:tcPr>
            <w:tcW w:w="1276" w:type="dxa"/>
            <w:vAlign w:val="center"/>
            <w:hideMark/>
          </w:tcPr>
          <w:p w14:paraId="68B15A70" w14:textId="77777777" w:rsidR="0070667F" w:rsidRPr="005A1E0D" w:rsidRDefault="0070667F" w:rsidP="0070667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5A1E0D">
              <w:rPr>
                <w:rFonts w:eastAsia="Times New Roman"/>
                <w:b/>
                <w:bCs/>
                <w:color w:val="000000"/>
                <w:lang w:eastAsia="ru-RU"/>
              </w:rPr>
              <w:t>3 920 915,6</w:t>
            </w:r>
          </w:p>
        </w:tc>
        <w:tc>
          <w:tcPr>
            <w:tcW w:w="1276" w:type="dxa"/>
            <w:vAlign w:val="center"/>
            <w:hideMark/>
          </w:tcPr>
          <w:p w14:paraId="76E76C5A" w14:textId="77777777" w:rsidR="0070667F" w:rsidRPr="005A1E0D" w:rsidRDefault="0070667F" w:rsidP="0070667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5A1E0D">
              <w:rPr>
                <w:rFonts w:eastAsia="Times New Roman"/>
                <w:b/>
                <w:bCs/>
                <w:color w:val="000000"/>
                <w:lang w:eastAsia="ru-RU"/>
              </w:rPr>
              <w:t>3 169 883,7</w:t>
            </w:r>
          </w:p>
        </w:tc>
        <w:tc>
          <w:tcPr>
            <w:tcW w:w="1276" w:type="dxa"/>
            <w:vAlign w:val="center"/>
            <w:hideMark/>
          </w:tcPr>
          <w:p w14:paraId="2734A797" w14:textId="77777777" w:rsidR="0070667F" w:rsidRPr="005A1E0D" w:rsidRDefault="0070667F" w:rsidP="0070667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5A1E0D">
              <w:rPr>
                <w:rFonts w:eastAsia="Times New Roman"/>
                <w:b/>
                <w:bCs/>
                <w:color w:val="000000"/>
                <w:lang w:eastAsia="ru-RU"/>
              </w:rPr>
              <w:t>5 478 413,1</w:t>
            </w:r>
          </w:p>
        </w:tc>
        <w:tc>
          <w:tcPr>
            <w:tcW w:w="1275" w:type="dxa"/>
            <w:vAlign w:val="center"/>
            <w:hideMark/>
          </w:tcPr>
          <w:p w14:paraId="2A0E1F1A" w14:textId="77777777" w:rsidR="0070667F" w:rsidRPr="005A1E0D" w:rsidRDefault="0070667F" w:rsidP="0070667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5A1E0D">
              <w:rPr>
                <w:rFonts w:eastAsia="Times New Roman"/>
                <w:b/>
                <w:bCs/>
                <w:color w:val="000000"/>
                <w:lang w:eastAsia="ru-RU"/>
              </w:rPr>
              <w:t>3 375 522,8</w:t>
            </w:r>
          </w:p>
        </w:tc>
        <w:tc>
          <w:tcPr>
            <w:tcW w:w="1276" w:type="dxa"/>
            <w:vAlign w:val="center"/>
            <w:hideMark/>
          </w:tcPr>
          <w:p w14:paraId="7ACBFAB7" w14:textId="77777777" w:rsidR="0070667F" w:rsidRPr="005A1E0D" w:rsidRDefault="0070667F" w:rsidP="0070667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5A1E0D">
              <w:rPr>
                <w:rFonts w:eastAsia="Times New Roman"/>
                <w:b/>
                <w:bCs/>
                <w:color w:val="000000"/>
                <w:lang w:eastAsia="ru-RU"/>
              </w:rPr>
              <w:t>3 550 619,4</w:t>
            </w:r>
          </w:p>
        </w:tc>
        <w:tc>
          <w:tcPr>
            <w:tcW w:w="1276" w:type="dxa"/>
            <w:vAlign w:val="center"/>
            <w:hideMark/>
          </w:tcPr>
          <w:p w14:paraId="7E5E2940" w14:textId="77777777" w:rsidR="0070667F" w:rsidRPr="005A1E0D" w:rsidRDefault="0070667F" w:rsidP="0070667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5A1E0D">
              <w:rPr>
                <w:rFonts w:eastAsia="Times New Roman"/>
                <w:b/>
                <w:bCs/>
                <w:color w:val="000000"/>
                <w:lang w:eastAsia="ru-RU"/>
              </w:rPr>
              <w:t>3 735 204,6</w:t>
            </w:r>
          </w:p>
        </w:tc>
        <w:tc>
          <w:tcPr>
            <w:tcW w:w="1276" w:type="dxa"/>
            <w:vAlign w:val="center"/>
            <w:hideMark/>
          </w:tcPr>
          <w:p w14:paraId="7D61764E" w14:textId="77777777" w:rsidR="0070667F" w:rsidRPr="005A1E0D" w:rsidRDefault="0070667F" w:rsidP="0070667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5A1E0D">
              <w:rPr>
                <w:rFonts w:eastAsia="Times New Roman"/>
                <w:b/>
                <w:bCs/>
                <w:color w:val="000000"/>
                <w:lang w:eastAsia="ru-RU"/>
              </w:rPr>
              <w:t>3 929 811,9</w:t>
            </w:r>
          </w:p>
        </w:tc>
        <w:tc>
          <w:tcPr>
            <w:tcW w:w="1275" w:type="dxa"/>
            <w:vAlign w:val="center"/>
            <w:hideMark/>
          </w:tcPr>
          <w:p w14:paraId="1F048A7F" w14:textId="77777777" w:rsidR="0070667F" w:rsidRPr="005A1E0D" w:rsidRDefault="0070667F" w:rsidP="0070667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5A1E0D">
              <w:rPr>
                <w:rFonts w:eastAsia="Times New Roman"/>
                <w:b/>
                <w:bCs/>
                <w:color w:val="000000"/>
                <w:lang w:eastAsia="ru-RU"/>
              </w:rPr>
              <w:t>4 135 005,8</w:t>
            </w:r>
          </w:p>
        </w:tc>
      </w:tr>
      <w:tr w:rsidR="0070667F" w:rsidRPr="005A1E0D" w14:paraId="0A2FC507" w14:textId="77777777" w:rsidTr="0070667F">
        <w:trPr>
          <w:trHeight w:val="408"/>
          <w:jc w:val="center"/>
        </w:trPr>
        <w:tc>
          <w:tcPr>
            <w:tcW w:w="4537" w:type="dxa"/>
            <w:vAlign w:val="center"/>
            <w:hideMark/>
          </w:tcPr>
          <w:p w14:paraId="55C2E300" w14:textId="77777777" w:rsidR="0070667F" w:rsidRPr="005A1E0D" w:rsidRDefault="0070667F" w:rsidP="0070667F">
            <w:pPr>
              <w:ind w:firstLine="0"/>
              <w:rPr>
                <w:rFonts w:eastAsia="Times New Roman"/>
                <w:lang w:eastAsia="ru-RU"/>
              </w:rPr>
            </w:pPr>
            <w:r w:rsidRPr="005A1E0D">
              <w:rPr>
                <w:rFonts w:eastAsia="Times New Roman"/>
                <w:lang w:eastAsia="ru-RU"/>
              </w:rPr>
              <w:t>2.1. За счет средств местного бюджета</w:t>
            </w:r>
          </w:p>
        </w:tc>
        <w:tc>
          <w:tcPr>
            <w:tcW w:w="1275" w:type="dxa"/>
            <w:vAlign w:val="center"/>
            <w:hideMark/>
          </w:tcPr>
          <w:p w14:paraId="308B533D" w14:textId="77777777" w:rsidR="0070667F" w:rsidRPr="005A1E0D" w:rsidRDefault="0070667F" w:rsidP="0070667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A1E0D">
              <w:rPr>
                <w:rFonts w:eastAsia="Times New Roman"/>
                <w:color w:val="000000"/>
                <w:lang w:eastAsia="ru-RU"/>
              </w:rPr>
              <w:t>1 316 267,0</w:t>
            </w:r>
          </w:p>
        </w:tc>
        <w:tc>
          <w:tcPr>
            <w:tcW w:w="1276" w:type="dxa"/>
            <w:vAlign w:val="center"/>
            <w:hideMark/>
          </w:tcPr>
          <w:p w14:paraId="6C0515A3" w14:textId="77777777" w:rsidR="0070667F" w:rsidRPr="005A1E0D" w:rsidRDefault="0070667F" w:rsidP="0070667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A1E0D">
              <w:rPr>
                <w:rFonts w:eastAsia="Times New Roman"/>
                <w:color w:val="000000"/>
                <w:lang w:eastAsia="ru-RU"/>
              </w:rPr>
              <w:t>1 624 331,6</w:t>
            </w:r>
          </w:p>
        </w:tc>
        <w:tc>
          <w:tcPr>
            <w:tcW w:w="1276" w:type="dxa"/>
            <w:vAlign w:val="center"/>
            <w:hideMark/>
          </w:tcPr>
          <w:p w14:paraId="1A1BFD30" w14:textId="77777777" w:rsidR="0070667F" w:rsidRPr="005A1E0D" w:rsidRDefault="0070667F" w:rsidP="0070667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A1E0D">
              <w:rPr>
                <w:rFonts w:eastAsia="Times New Roman"/>
                <w:color w:val="000000"/>
                <w:lang w:eastAsia="ru-RU"/>
              </w:rPr>
              <w:t>1 582 028,7</w:t>
            </w:r>
          </w:p>
        </w:tc>
        <w:tc>
          <w:tcPr>
            <w:tcW w:w="1276" w:type="dxa"/>
            <w:vAlign w:val="center"/>
            <w:hideMark/>
          </w:tcPr>
          <w:p w14:paraId="3ECCCE5D" w14:textId="77777777" w:rsidR="0070667F" w:rsidRPr="005A1E0D" w:rsidRDefault="0070667F" w:rsidP="0070667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A1E0D">
              <w:rPr>
                <w:rFonts w:eastAsia="Times New Roman"/>
                <w:color w:val="000000"/>
                <w:lang w:eastAsia="ru-RU"/>
              </w:rPr>
              <w:t>1 656 005,0</w:t>
            </w:r>
          </w:p>
        </w:tc>
        <w:tc>
          <w:tcPr>
            <w:tcW w:w="1275" w:type="dxa"/>
            <w:vAlign w:val="center"/>
            <w:hideMark/>
          </w:tcPr>
          <w:p w14:paraId="52159AE7" w14:textId="77777777" w:rsidR="0070667F" w:rsidRPr="005A1E0D" w:rsidRDefault="0070667F" w:rsidP="0070667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A1E0D">
              <w:rPr>
                <w:rFonts w:eastAsia="Times New Roman"/>
                <w:color w:val="000000"/>
                <w:lang w:eastAsia="ru-RU"/>
              </w:rPr>
              <w:t>1 821 621,8</w:t>
            </w:r>
          </w:p>
        </w:tc>
        <w:tc>
          <w:tcPr>
            <w:tcW w:w="1276" w:type="dxa"/>
            <w:vAlign w:val="center"/>
            <w:hideMark/>
          </w:tcPr>
          <w:p w14:paraId="21E476F2" w14:textId="77777777" w:rsidR="0070667F" w:rsidRPr="005A1E0D" w:rsidRDefault="0070667F" w:rsidP="0070667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A1E0D">
              <w:rPr>
                <w:rFonts w:eastAsia="Times New Roman"/>
                <w:color w:val="000000"/>
                <w:lang w:eastAsia="ru-RU"/>
              </w:rPr>
              <w:t>1 934 562,4</w:t>
            </w:r>
          </w:p>
        </w:tc>
        <w:tc>
          <w:tcPr>
            <w:tcW w:w="1276" w:type="dxa"/>
            <w:vAlign w:val="center"/>
            <w:hideMark/>
          </w:tcPr>
          <w:p w14:paraId="54B3F263" w14:textId="77777777" w:rsidR="0070667F" w:rsidRPr="005A1E0D" w:rsidRDefault="0070667F" w:rsidP="0070667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A1E0D">
              <w:rPr>
                <w:rFonts w:eastAsia="Times New Roman"/>
                <w:color w:val="000000"/>
                <w:lang w:eastAsia="ru-RU"/>
              </w:rPr>
              <w:t>2 054 505,3</w:t>
            </w:r>
          </w:p>
        </w:tc>
        <w:tc>
          <w:tcPr>
            <w:tcW w:w="1276" w:type="dxa"/>
            <w:vAlign w:val="center"/>
            <w:hideMark/>
          </w:tcPr>
          <w:p w14:paraId="16669CF4" w14:textId="77777777" w:rsidR="0070667F" w:rsidRPr="005A1E0D" w:rsidRDefault="0070667F" w:rsidP="0070667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A1E0D">
              <w:rPr>
                <w:rFonts w:eastAsia="Times New Roman"/>
                <w:color w:val="000000"/>
                <w:lang w:eastAsia="ru-RU"/>
              </w:rPr>
              <w:t>2 181 884,6</w:t>
            </w:r>
          </w:p>
        </w:tc>
        <w:tc>
          <w:tcPr>
            <w:tcW w:w="1275" w:type="dxa"/>
            <w:vAlign w:val="center"/>
            <w:hideMark/>
          </w:tcPr>
          <w:p w14:paraId="79A00013" w14:textId="77777777" w:rsidR="0070667F" w:rsidRPr="005A1E0D" w:rsidRDefault="0070667F" w:rsidP="0070667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A1E0D">
              <w:rPr>
                <w:rFonts w:eastAsia="Times New Roman"/>
                <w:color w:val="000000"/>
                <w:lang w:eastAsia="ru-RU"/>
              </w:rPr>
              <w:t>2 317 161,4</w:t>
            </w:r>
          </w:p>
        </w:tc>
      </w:tr>
      <w:tr w:rsidR="0070667F" w:rsidRPr="005A1E0D" w14:paraId="765C0022" w14:textId="77777777" w:rsidTr="0070667F">
        <w:trPr>
          <w:trHeight w:val="426"/>
          <w:jc w:val="center"/>
        </w:trPr>
        <w:tc>
          <w:tcPr>
            <w:tcW w:w="4537" w:type="dxa"/>
            <w:vAlign w:val="center"/>
            <w:hideMark/>
          </w:tcPr>
          <w:p w14:paraId="65A65536" w14:textId="77777777" w:rsidR="0070667F" w:rsidRPr="005A1E0D" w:rsidRDefault="0070667F" w:rsidP="0070667F">
            <w:pPr>
              <w:ind w:firstLine="0"/>
              <w:rPr>
                <w:rFonts w:eastAsia="Times New Roman"/>
                <w:lang w:eastAsia="ru-RU"/>
              </w:rPr>
            </w:pPr>
            <w:r w:rsidRPr="005A1E0D">
              <w:rPr>
                <w:rFonts w:eastAsia="Times New Roman"/>
                <w:lang w:eastAsia="ru-RU"/>
              </w:rPr>
              <w:t>в том числе:</w:t>
            </w:r>
          </w:p>
        </w:tc>
        <w:tc>
          <w:tcPr>
            <w:tcW w:w="1275" w:type="dxa"/>
            <w:vAlign w:val="center"/>
            <w:hideMark/>
          </w:tcPr>
          <w:p w14:paraId="391FF73F" w14:textId="77777777" w:rsidR="0070667F" w:rsidRPr="005A1E0D" w:rsidRDefault="0070667F" w:rsidP="0070667F">
            <w:pPr>
              <w:ind w:firstLine="0"/>
              <w:jc w:val="center"/>
              <w:rPr>
                <w:rFonts w:eastAsia="Times New Roman"/>
                <w:i/>
                <w:iCs/>
                <w:color w:val="000000"/>
                <w:lang w:eastAsia="ru-RU"/>
              </w:rPr>
            </w:pPr>
            <w:r w:rsidRPr="005A1E0D">
              <w:rPr>
                <w:rFonts w:eastAsia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14:paraId="1A5D04AE" w14:textId="77777777" w:rsidR="0070667F" w:rsidRPr="005A1E0D" w:rsidRDefault="0070667F" w:rsidP="0070667F">
            <w:pPr>
              <w:ind w:firstLine="0"/>
              <w:jc w:val="center"/>
              <w:rPr>
                <w:rFonts w:eastAsia="Times New Roman"/>
                <w:i/>
                <w:iCs/>
                <w:color w:val="000000"/>
                <w:lang w:eastAsia="ru-RU"/>
              </w:rPr>
            </w:pPr>
            <w:r w:rsidRPr="005A1E0D">
              <w:rPr>
                <w:rFonts w:eastAsia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14:paraId="7D89440D" w14:textId="77777777" w:rsidR="0070667F" w:rsidRPr="005A1E0D" w:rsidRDefault="0070667F" w:rsidP="0070667F">
            <w:pPr>
              <w:ind w:firstLine="0"/>
              <w:jc w:val="center"/>
              <w:rPr>
                <w:rFonts w:eastAsia="Times New Roman"/>
                <w:i/>
                <w:iCs/>
                <w:color w:val="000000"/>
                <w:lang w:eastAsia="ru-RU"/>
              </w:rPr>
            </w:pPr>
            <w:r w:rsidRPr="005A1E0D">
              <w:rPr>
                <w:rFonts w:eastAsia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14:paraId="16049372" w14:textId="77777777" w:rsidR="0070667F" w:rsidRPr="005A1E0D" w:rsidRDefault="0070667F" w:rsidP="0070667F">
            <w:pPr>
              <w:ind w:firstLine="0"/>
              <w:jc w:val="center"/>
              <w:rPr>
                <w:rFonts w:eastAsia="Times New Roman"/>
                <w:i/>
                <w:iCs/>
                <w:color w:val="000000"/>
                <w:lang w:eastAsia="ru-RU"/>
              </w:rPr>
            </w:pPr>
            <w:r w:rsidRPr="005A1E0D">
              <w:rPr>
                <w:rFonts w:eastAsia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vAlign w:val="center"/>
            <w:hideMark/>
          </w:tcPr>
          <w:p w14:paraId="48994578" w14:textId="77777777" w:rsidR="0070667F" w:rsidRPr="005A1E0D" w:rsidRDefault="0070667F" w:rsidP="0070667F">
            <w:pPr>
              <w:ind w:firstLine="0"/>
              <w:jc w:val="center"/>
              <w:rPr>
                <w:rFonts w:eastAsia="Times New Roman"/>
                <w:i/>
                <w:iCs/>
                <w:color w:val="000000"/>
                <w:lang w:eastAsia="ru-RU"/>
              </w:rPr>
            </w:pPr>
            <w:r w:rsidRPr="005A1E0D">
              <w:rPr>
                <w:rFonts w:eastAsia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14:paraId="3B0AEA41" w14:textId="77777777" w:rsidR="0070667F" w:rsidRPr="005A1E0D" w:rsidRDefault="0070667F" w:rsidP="0070667F">
            <w:pPr>
              <w:ind w:firstLine="0"/>
              <w:jc w:val="center"/>
              <w:rPr>
                <w:rFonts w:eastAsia="Times New Roman"/>
                <w:i/>
                <w:iCs/>
                <w:color w:val="000000"/>
                <w:lang w:eastAsia="ru-RU"/>
              </w:rPr>
            </w:pPr>
            <w:r w:rsidRPr="005A1E0D">
              <w:rPr>
                <w:rFonts w:eastAsia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14:paraId="2CC99B67" w14:textId="77777777" w:rsidR="0070667F" w:rsidRPr="005A1E0D" w:rsidRDefault="0070667F" w:rsidP="0070667F">
            <w:pPr>
              <w:ind w:firstLine="0"/>
              <w:jc w:val="center"/>
              <w:rPr>
                <w:rFonts w:eastAsia="Times New Roman"/>
                <w:i/>
                <w:iCs/>
                <w:color w:val="000000"/>
                <w:lang w:eastAsia="ru-RU"/>
              </w:rPr>
            </w:pPr>
            <w:r w:rsidRPr="005A1E0D">
              <w:rPr>
                <w:rFonts w:eastAsia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14:paraId="4D5B8573" w14:textId="77777777" w:rsidR="0070667F" w:rsidRPr="005A1E0D" w:rsidRDefault="0070667F" w:rsidP="0070667F">
            <w:pPr>
              <w:ind w:firstLine="0"/>
              <w:jc w:val="center"/>
              <w:rPr>
                <w:rFonts w:eastAsia="Times New Roman"/>
                <w:i/>
                <w:iCs/>
                <w:color w:val="000000"/>
                <w:lang w:eastAsia="ru-RU"/>
              </w:rPr>
            </w:pPr>
            <w:r w:rsidRPr="005A1E0D">
              <w:rPr>
                <w:rFonts w:eastAsia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vAlign w:val="center"/>
            <w:hideMark/>
          </w:tcPr>
          <w:p w14:paraId="4B1B6E1C" w14:textId="77777777" w:rsidR="0070667F" w:rsidRPr="005A1E0D" w:rsidRDefault="0070667F" w:rsidP="0070667F">
            <w:pPr>
              <w:ind w:firstLine="0"/>
              <w:jc w:val="center"/>
              <w:rPr>
                <w:rFonts w:eastAsia="Times New Roman"/>
                <w:i/>
                <w:iCs/>
                <w:color w:val="000000"/>
                <w:lang w:eastAsia="ru-RU"/>
              </w:rPr>
            </w:pPr>
            <w:r w:rsidRPr="005A1E0D">
              <w:rPr>
                <w:rFonts w:eastAsia="Times New Roman"/>
                <w:i/>
                <w:iCs/>
                <w:color w:val="000000"/>
                <w:lang w:eastAsia="ru-RU"/>
              </w:rPr>
              <w:t> </w:t>
            </w:r>
          </w:p>
        </w:tc>
      </w:tr>
      <w:tr w:rsidR="0070667F" w:rsidRPr="005A1E0D" w14:paraId="04130892" w14:textId="77777777" w:rsidTr="0070667F">
        <w:trPr>
          <w:trHeight w:val="612"/>
          <w:jc w:val="center"/>
        </w:trPr>
        <w:tc>
          <w:tcPr>
            <w:tcW w:w="4537" w:type="dxa"/>
            <w:vAlign w:val="center"/>
            <w:hideMark/>
          </w:tcPr>
          <w:p w14:paraId="427E21FF" w14:textId="77777777" w:rsidR="0070667F" w:rsidRPr="005A1E0D" w:rsidRDefault="0070667F" w:rsidP="0070667F">
            <w:pPr>
              <w:ind w:firstLine="0"/>
              <w:rPr>
                <w:rFonts w:eastAsia="Times New Roman"/>
                <w:lang w:eastAsia="ru-RU"/>
              </w:rPr>
            </w:pPr>
            <w:r w:rsidRPr="005A1E0D">
              <w:rPr>
                <w:rFonts w:eastAsia="Times New Roman"/>
                <w:lang w:eastAsia="ru-RU"/>
              </w:rPr>
              <w:lastRenderedPageBreak/>
              <w:t>2.1.1. расходы на обслуживание муниципального долга</w:t>
            </w:r>
          </w:p>
        </w:tc>
        <w:tc>
          <w:tcPr>
            <w:tcW w:w="1275" w:type="dxa"/>
            <w:vAlign w:val="center"/>
            <w:hideMark/>
          </w:tcPr>
          <w:p w14:paraId="7BEB0109" w14:textId="77777777" w:rsidR="0070667F" w:rsidRPr="005A1E0D" w:rsidRDefault="0070667F" w:rsidP="0070667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A1E0D">
              <w:rPr>
                <w:rFonts w:eastAsia="Times New Roman"/>
                <w:color w:val="000000"/>
                <w:lang w:eastAsia="ru-RU"/>
              </w:rPr>
              <w:t>869,7</w:t>
            </w:r>
          </w:p>
        </w:tc>
        <w:tc>
          <w:tcPr>
            <w:tcW w:w="1276" w:type="dxa"/>
            <w:vAlign w:val="center"/>
            <w:hideMark/>
          </w:tcPr>
          <w:p w14:paraId="0193A877" w14:textId="77777777" w:rsidR="0070667F" w:rsidRPr="005A1E0D" w:rsidRDefault="0070667F" w:rsidP="0070667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A1E0D">
              <w:rPr>
                <w:rFonts w:eastAsia="Times New Roman"/>
                <w:color w:val="000000"/>
                <w:lang w:eastAsia="ru-RU"/>
              </w:rPr>
              <w:t>19 452,6</w:t>
            </w:r>
          </w:p>
        </w:tc>
        <w:tc>
          <w:tcPr>
            <w:tcW w:w="1276" w:type="dxa"/>
            <w:vAlign w:val="center"/>
            <w:hideMark/>
          </w:tcPr>
          <w:p w14:paraId="18B289D1" w14:textId="77777777" w:rsidR="0070667F" w:rsidRPr="005A1E0D" w:rsidRDefault="0070667F" w:rsidP="0070667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A1E0D">
              <w:rPr>
                <w:rFonts w:eastAsia="Times New Roman"/>
                <w:color w:val="000000"/>
                <w:lang w:eastAsia="ru-RU"/>
              </w:rPr>
              <w:t>43 809,3</w:t>
            </w:r>
          </w:p>
        </w:tc>
        <w:tc>
          <w:tcPr>
            <w:tcW w:w="1276" w:type="dxa"/>
            <w:vAlign w:val="center"/>
            <w:hideMark/>
          </w:tcPr>
          <w:p w14:paraId="145DCD54" w14:textId="77777777" w:rsidR="0070667F" w:rsidRPr="005A1E0D" w:rsidRDefault="0070667F" w:rsidP="0070667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A1E0D">
              <w:rPr>
                <w:rFonts w:eastAsia="Times New Roman"/>
                <w:color w:val="000000"/>
                <w:lang w:eastAsia="ru-RU"/>
              </w:rPr>
              <w:t>38 010,7</w:t>
            </w:r>
          </w:p>
        </w:tc>
        <w:tc>
          <w:tcPr>
            <w:tcW w:w="1275" w:type="dxa"/>
            <w:vAlign w:val="center"/>
            <w:hideMark/>
          </w:tcPr>
          <w:p w14:paraId="6D9AC98C" w14:textId="77777777" w:rsidR="0070667F" w:rsidRPr="005A1E0D" w:rsidRDefault="0070667F" w:rsidP="0070667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A1E0D">
              <w:rPr>
                <w:rFonts w:eastAsia="Times New Roman"/>
                <w:color w:val="000000"/>
                <w:lang w:eastAsia="ru-RU"/>
              </w:rPr>
              <w:t>31 257,0</w:t>
            </w:r>
          </w:p>
        </w:tc>
        <w:tc>
          <w:tcPr>
            <w:tcW w:w="1276" w:type="dxa"/>
            <w:vAlign w:val="center"/>
            <w:hideMark/>
          </w:tcPr>
          <w:p w14:paraId="6632E0A1" w14:textId="77777777" w:rsidR="0070667F" w:rsidRPr="005A1E0D" w:rsidRDefault="0070667F" w:rsidP="0070667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A1E0D">
              <w:rPr>
                <w:rFonts w:eastAsia="Times New Roman"/>
                <w:color w:val="000000"/>
                <w:lang w:eastAsia="ru-RU"/>
              </w:rPr>
              <w:t>31 257,0</w:t>
            </w:r>
          </w:p>
        </w:tc>
        <w:tc>
          <w:tcPr>
            <w:tcW w:w="1276" w:type="dxa"/>
            <w:vAlign w:val="center"/>
            <w:hideMark/>
          </w:tcPr>
          <w:p w14:paraId="48E05DC6" w14:textId="77777777" w:rsidR="0070667F" w:rsidRPr="005A1E0D" w:rsidRDefault="0070667F" w:rsidP="0070667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A1E0D">
              <w:rPr>
                <w:rFonts w:eastAsia="Times New Roman"/>
                <w:color w:val="000000"/>
                <w:lang w:eastAsia="ru-RU"/>
              </w:rPr>
              <w:t>31 257,0</w:t>
            </w:r>
          </w:p>
        </w:tc>
        <w:tc>
          <w:tcPr>
            <w:tcW w:w="1276" w:type="dxa"/>
            <w:vAlign w:val="center"/>
            <w:hideMark/>
          </w:tcPr>
          <w:p w14:paraId="627A543D" w14:textId="77777777" w:rsidR="0070667F" w:rsidRPr="005A1E0D" w:rsidRDefault="0070667F" w:rsidP="0070667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A1E0D">
              <w:rPr>
                <w:rFonts w:eastAsia="Times New Roman"/>
                <w:color w:val="000000"/>
                <w:lang w:eastAsia="ru-RU"/>
              </w:rPr>
              <w:t>31 257,0</w:t>
            </w:r>
          </w:p>
        </w:tc>
        <w:tc>
          <w:tcPr>
            <w:tcW w:w="1275" w:type="dxa"/>
            <w:vAlign w:val="center"/>
            <w:hideMark/>
          </w:tcPr>
          <w:p w14:paraId="09FE83CD" w14:textId="77777777" w:rsidR="0070667F" w:rsidRPr="005A1E0D" w:rsidRDefault="0070667F" w:rsidP="0070667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A1E0D">
              <w:rPr>
                <w:rFonts w:eastAsia="Times New Roman"/>
                <w:color w:val="000000"/>
                <w:lang w:eastAsia="ru-RU"/>
              </w:rPr>
              <w:t>31 257,0</w:t>
            </w:r>
          </w:p>
        </w:tc>
      </w:tr>
      <w:tr w:rsidR="0070667F" w:rsidRPr="005A1E0D" w14:paraId="45ED4468" w14:textId="77777777" w:rsidTr="0070667F">
        <w:trPr>
          <w:trHeight w:val="696"/>
          <w:jc w:val="center"/>
        </w:trPr>
        <w:tc>
          <w:tcPr>
            <w:tcW w:w="4537" w:type="dxa"/>
            <w:vAlign w:val="center"/>
            <w:hideMark/>
          </w:tcPr>
          <w:p w14:paraId="693C8C3F" w14:textId="77777777" w:rsidR="0070667F" w:rsidRPr="005A1E0D" w:rsidRDefault="0070667F" w:rsidP="0070667F">
            <w:pPr>
              <w:ind w:firstLine="0"/>
              <w:rPr>
                <w:rFonts w:eastAsia="Times New Roman"/>
                <w:lang w:eastAsia="ru-RU"/>
              </w:rPr>
            </w:pPr>
            <w:r w:rsidRPr="005A1E0D">
              <w:rPr>
                <w:rFonts w:eastAsia="Times New Roman"/>
                <w:lang w:eastAsia="ru-RU"/>
              </w:rPr>
              <w:t>2.1.2. расходы на исполнение договоров финансовой аренды (лизинга)</w:t>
            </w:r>
          </w:p>
        </w:tc>
        <w:tc>
          <w:tcPr>
            <w:tcW w:w="1275" w:type="dxa"/>
            <w:vAlign w:val="center"/>
            <w:hideMark/>
          </w:tcPr>
          <w:p w14:paraId="52DD4A77" w14:textId="77777777" w:rsidR="0070667F" w:rsidRPr="005A1E0D" w:rsidRDefault="0070667F" w:rsidP="0070667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A1E0D">
              <w:rPr>
                <w:rFonts w:eastAsia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  <w:hideMark/>
          </w:tcPr>
          <w:p w14:paraId="0E7EA18F" w14:textId="77777777" w:rsidR="0070667F" w:rsidRPr="005A1E0D" w:rsidRDefault="0070667F" w:rsidP="0070667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A1E0D">
              <w:rPr>
                <w:rFonts w:eastAsia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  <w:hideMark/>
          </w:tcPr>
          <w:p w14:paraId="2B0894C3" w14:textId="77777777" w:rsidR="0070667F" w:rsidRPr="005A1E0D" w:rsidRDefault="0070667F" w:rsidP="0070667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A1E0D">
              <w:rPr>
                <w:rFonts w:eastAsia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  <w:hideMark/>
          </w:tcPr>
          <w:p w14:paraId="033FBDF5" w14:textId="77777777" w:rsidR="0070667F" w:rsidRPr="005A1E0D" w:rsidRDefault="0070667F" w:rsidP="0070667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A1E0D">
              <w:rPr>
                <w:rFonts w:eastAsia="Times New Roman"/>
                <w:color w:val="000000"/>
                <w:lang w:eastAsia="ru-RU"/>
              </w:rPr>
              <w:t>1 000,0</w:t>
            </w:r>
          </w:p>
        </w:tc>
        <w:tc>
          <w:tcPr>
            <w:tcW w:w="1275" w:type="dxa"/>
            <w:vAlign w:val="center"/>
            <w:hideMark/>
          </w:tcPr>
          <w:p w14:paraId="3F670D90" w14:textId="77777777" w:rsidR="0070667F" w:rsidRPr="005A1E0D" w:rsidRDefault="0070667F" w:rsidP="0070667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A1E0D">
              <w:rPr>
                <w:rFonts w:eastAsia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  <w:hideMark/>
          </w:tcPr>
          <w:p w14:paraId="6F801192" w14:textId="77777777" w:rsidR="0070667F" w:rsidRPr="005A1E0D" w:rsidRDefault="0070667F" w:rsidP="0070667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A1E0D">
              <w:rPr>
                <w:rFonts w:eastAsia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  <w:hideMark/>
          </w:tcPr>
          <w:p w14:paraId="1F2F1117" w14:textId="77777777" w:rsidR="0070667F" w:rsidRPr="005A1E0D" w:rsidRDefault="0070667F" w:rsidP="0070667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A1E0D">
              <w:rPr>
                <w:rFonts w:eastAsia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  <w:hideMark/>
          </w:tcPr>
          <w:p w14:paraId="6BAF6D5A" w14:textId="77777777" w:rsidR="0070667F" w:rsidRPr="005A1E0D" w:rsidRDefault="0070667F" w:rsidP="0070667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A1E0D">
              <w:rPr>
                <w:rFonts w:eastAsia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vAlign w:val="center"/>
            <w:hideMark/>
          </w:tcPr>
          <w:p w14:paraId="44031945" w14:textId="77777777" w:rsidR="0070667F" w:rsidRPr="005A1E0D" w:rsidRDefault="0070667F" w:rsidP="0070667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A1E0D">
              <w:rPr>
                <w:rFonts w:eastAsia="Times New Roman"/>
                <w:color w:val="000000"/>
                <w:lang w:eastAsia="ru-RU"/>
              </w:rPr>
              <w:t>0,0</w:t>
            </w:r>
          </w:p>
        </w:tc>
      </w:tr>
      <w:tr w:rsidR="0070667F" w:rsidRPr="005A1E0D" w14:paraId="2C984B9D" w14:textId="77777777" w:rsidTr="0070667F">
        <w:trPr>
          <w:trHeight w:val="849"/>
          <w:jc w:val="center"/>
        </w:trPr>
        <w:tc>
          <w:tcPr>
            <w:tcW w:w="4537" w:type="dxa"/>
            <w:vAlign w:val="center"/>
            <w:hideMark/>
          </w:tcPr>
          <w:p w14:paraId="3A66298A" w14:textId="77777777" w:rsidR="0070667F" w:rsidRPr="005A1E0D" w:rsidRDefault="0070667F" w:rsidP="0070667F">
            <w:pPr>
              <w:ind w:firstLine="0"/>
              <w:rPr>
                <w:rFonts w:eastAsia="Times New Roman"/>
                <w:lang w:eastAsia="ru-RU"/>
              </w:rPr>
            </w:pPr>
            <w:r w:rsidRPr="005A1E0D">
              <w:rPr>
                <w:rFonts w:eastAsia="Times New Roman"/>
                <w:lang w:eastAsia="ru-RU"/>
              </w:rPr>
              <w:t>2.2. За счет субсидий, субвенций и иных межбюджетных трансфертов, имеющих целевое назначение</w:t>
            </w:r>
          </w:p>
        </w:tc>
        <w:tc>
          <w:tcPr>
            <w:tcW w:w="1275" w:type="dxa"/>
            <w:vAlign w:val="center"/>
            <w:hideMark/>
          </w:tcPr>
          <w:p w14:paraId="7C547237" w14:textId="77777777" w:rsidR="0070667F" w:rsidRPr="005A1E0D" w:rsidRDefault="0070667F" w:rsidP="0070667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A1E0D">
              <w:rPr>
                <w:rFonts w:eastAsia="Times New Roman"/>
                <w:color w:val="000000"/>
                <w:lang w:eastAsia="ru-RU"/>
              </w:rPr>
              <w:t>2 919 110,2</w:t>
            </w:r>
          </w:p>
        </w:tc>
        <w:tc>
          <w:tcPr>
            <w:tcW w:w="1276" w:type="dxa"/>
            <w:vAlign w:val="center"/>
            <w:hideMark/>
          </w:tcPr>
          <w:p w14:paraId="4EAE9513" w14:textId="77777777" w:rsidR="0070667F" w:rsidRPr="005A1E0D" w:rsidRDefault="0070667F" w:rsidP="0070667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A1E0D">
              <w:rPr>
                <w:rFonts w:eastAsia="Times New Roman"/>
                <w:color w:val="000000"/>
                <w:lang w:eastAsia="ru-RU"/>
              </w:rPr>
              <w:t>2 296 584,0</w:t>
            </w:r>
          </w:p>
        </w:tc>
        <w:tc>
          <w:tcPr>
            <w:tcW w:w="1276" w:type="dxa"/>
            <w:vAlign w:val="center"/>
            <w:hideMark/>
          </w:tcPr>
          <w:p w14:paraId="1A99E5BA" w14:textId="77777777" w:rsidR="0070667F" w:rsidRPr="005A1E0D" w:rsidRDefault="0070667F" w:rsidP="0070667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A1E0D">
              <w:rPr>
                <w:rFonts w:eastAsia="Times New Roman"/>
                <w:color w:val="000000"/>
                <w:lang w:eastAsia="ru-RU"/>
              </w:rPr>
              <w:t>1 587 855,0</w:t>
            </w:r>
          </w:p>
        </w:tc>
        <w:tc>
          <w:tcPr>
            <w:tcW w:w="1276" w:type="dxa"/>
            <w:vAlign w:val="center"/>
            <w:hideMark/>
          </w:tcPr>
          <w:p w14:paraId="1D0ED2A9" w14:textId="77777777" w:rsidR="0070667F" w:rsidRPr="005A1E0D" w:rsidRDefault="0070667F" w:rsidP="0070667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A1E0D">
              <w:rPr>
                <w:rFonts w:eastAsia="Times New Roman"/>
                <w:color w:val="000000"/>
                <w:lang w:eastAsia="ru-RU"/>
              </w:rPr>
              <w:t>3 822 408,1</w:t>
            </w:r>
          </w:p>
        </w:tc>
        <w:tc>
          <w:tcPr>
            <w:tcW w:w="1275" w:type="dxa"/>
            <w:vAlign w:val="center"/>
            <w:hideMark/>
          </w:tcPr>
          <w:p w14:paraId="5CB458D0" w14:textId="77777777" w:rsidR="0070667F" w:rsidRPr="005A1E0D" w:rsidRDefault="0070667F" w:rsidP="0070667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A1E0D">
              <w:rPr>
                <w:rFonts w:eastAsia="Times New Roman"/>
                <w:color w:val="000000"/>
                <w:lang w:eastAsia="ru-RU"/>
              </w:rPr>
              <w:t>1 553 901,0</w:t>
            </w:r>
          </w:p>
        </w:tc>
        <w:tc>
          <w:tcPr>
            <w:tcW w:w="1276" w:type="dxa"/>
            <w:vAlign w:val="center"/>
            <w:hideMark/>
          </w:tcPr>
          <w:p w14:paraId="0DBFFEFA" w14:textId="77777777" w:rsidR="0070667F" w:rsidRPr="005A1E0D" w:rsidRDefault="0070667F" w:rsidP="0070667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A1E0D">
              <w:rPr>
                <w:rFonts w:eastAsia="Times New Roman"/>
                <w:color w:val="000000"/>
                <w:lang w:eastAsia="ru-RU"/>
              </w:rPr>
              <w:t>1 616 057,0</w:t>
            </w:r>
          </w:p>
        </w:tc>
        <w:tc>
          <w:tcPr>
            <w:tcW w:w="1276" w:type="dxa"/>
            <w:vAlign w:val="center"/>
            <w:hideMark/>
          </w:tcPr>
          <w:p w14:paraId="19A58760" w14:textId="77777777" w:rsidR="0070667F" w:rsidRPr="005A1E0D" w:rsidRDefault="0070667F" w:rsidP="0070667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A1E0D">
              <w:rPr>
                <w:rFonts w:eastAsia="Times New Roman"/>
                <w:color w:val="000000"/>
                <w:lang w:eastAsia="ru-RU"/>
              </w:rPr>
              <w:t>1 680 699,3</w:t>
            </w:r>
          </w:p>
        </w:tc>
        <w:tc>
          <w:tcPr>
            <w:tcW w:w="1276" w:type="dxa"/>
            <w:vAlign w:val="center"/>
            <w:hideMark/>
          </w:tcPr>
          <w:p w14:paraId="7E473D72" w14:textId="77777777" w:rsidR="0070667F" w:rsidRPr="005A1E0D" w:rsidRDefault="0070667F" w:rsidP="0070667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A1E0D">
              <w:rPr>
                <w:rFonts w:eastAsia="Times New Roman"/>
                <w:color w:val="000000"/>
                <w:lang w:eastAsia="ru-RU"/>
              </w:rPr>
              <w:t>1 747 927,3</w:t>
            </w:r>
          </w:p>
        </w:tc>
        <w:tc>
          <w:tcPr>
            <w:tcW w:w="1275" w:type="dxa"/>
            <w:vAlign w:val="center"/>
            <w:hideMark/>
          </w:tcPr>
          <w:p w14:paraId="0E0D3AE0" w14:textId="77777777" w:rsidR="0070667F" w:rsidRPr="005A1E0D" w:rsidRDefault="0070667F" w:rsidP="0070667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A1E0D">
              <w:rPr>
                <w:rFonts w:eastAsia="Times New Roman"/>
                <w:color w:val="000000"/>
                <w:lang w:eastAsia="ru-RU"/>
              </w:rPr>
              <w:t>1 817 844,4</w:t>
            </w:r>
          </w:p>
        </w:tc>
      </w:tr>
      <w:tr w:rsidR="0070667F" w:rsidRPr="005A1E0D" w14:paraId="16E5A0A4" w14:textId="77777777" w:rsidTr="0070667F">
        <w:trPr>
          <w:trHeight w:val="704"/>
          <w:jc w:val="center"/>
        </w:trPr>
        <w:tc>
          <w:tcPr>
            <w:tcW w:w="4537" w:type="dxa"/>
            <w:vAlign w:val="center"/>
            <w:hideMark/>
          </w:tcPr>
          <w:p w14:paraId="69998E44" w14:textId="77777777" w:rsidR="0070667F" w:rsidRPr="005A1E0D" w:rsidRDefault="0070667F" w:rsidP="0070667F">
            <w:pPr>
              <w:ind w:firstLine="0"/>
              <w:rPr>
                <w:rFonts w:eastAsia="Times New Roman"/>
                <w:lang w:eastAsia="ru-RU"/>
              </w:rPr>
            </w:pPr>
            <w:r w:rsidRPr="005A1E0D">
              <w:rPr>
                <w:rFonts w:eastAsia="Times New Roman"/>
                <w:lang w:eastAsia="ru-RU"/>
              </w:rPr>
              <w:t>2.2.1. в том числе расходы на исполнение договоров финансовой аренды (лизинга)</w:t>
            </w:r>
          </w:p>
        </w:tc>
        <w:tc>
          <w:tcPr>
            <w:tcW w:w="1275" w:type="dxa"/>
            <w:vAlign w:val="center"/>
            <w:hideMark/>
          </w:tcPr>
          <w:p w14:paraId="42F3A470" w14:textId="77777777" w:rsidR="0070667F" w:rsidRPr="005A1E0D" w:rsidRDefault="0070667F" w:rsidP="0070667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A1E0D">
              <w:rPr>
                <w:rFonts w:eastAsia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  <w:hideMark/>
          </w:tcPr>
          <w:p w14:paraId="17F83F72" w14:textId="77777777" w:rsidR="0070667F" w:rsidRPr="005A1E0D" w:rsidRDefault="0070667F" w:rsidP="0070667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A1E0D">
              <w:rPr>
                <w:rFonts w:eastAsia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  <w:hideMark/>
          </w:tcPr>
          <w:p w14:paraId="29A6BB54" w14:textId="77777777" w:rsidR="0070667F" w:rsidRPr="005A1E0D" w:rsidRDefault="0070667F" w:rsidP="0070667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A1E0D">
              <w:rPr>
                <w:rFonts w:eastAsia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  <w:hideMark/>
          </w:tcPr>
          <w:p w14:paraId="7C6D40DB" w14:textId="77777777" w:rsidR="0070667F" w:rsidRPr="005A1E0D" w:rsidRDefault="0070667F" w:rsidP="0070667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A1E0D">
              <w:rPr>
                <w:rFonts w:eastAsia="Times New Roman"/>
                <w:color w:val="000000"/>
                <w:lang w:eastAsia="ru-RU"/>
              </w:rPr>
              <w:t>4 000,0</w:t>
            </w:r>
          </w:p>
        </w:tc>
        <w:tc>
          <w:tcPr>
            <w:tcW w:w="1275" w:type="dxa"/>
            <w:vAlign w:val="center"/>
            <w:hideMark/>
          </w:tcPr>
          <w:p w14:paraId="065E0C5F" w14:textId="77777777" w:rsidR="0070667F" w:rsidRPr="005A1E0D" w:rsidRDefault="0070667F" w:rsidP="0070667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A1E0D">
              <w:rPr>
                <w:rFonts w:eastAsia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  <w:hideMark/>
          </w:tcPr>
          <w:p w14:paraId="610D40E5" w14:textId="77777777" w:rsidR="0070667F" w:rsidRPr="005A1E0D" w:rsidRDefault="0070667F" w:rsidP="0070667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A1E0D">
              <w:rPr>
                <w:rFonts w:eastAsia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  <w:hideMark/>
          </w:tcPr>
          <w:p w14:paraId="547F8DB9" w14:textId="77777777" w:rsidR="0070667F" w:rsidRPr="005A1E0D" w:rsidRDefault="0070667F" w:rsidP="0070667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A1E0D">
              <w:rPr>
                <w:rFonts w:eastAsia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  <w:hideMark/>
          </w:tcPr>
          <w:p w14:paraId="3C6CC7B3" w14:textId="77777777" w:rsidR="0070667F" w:rsidRPr="005A1E0D" w:rsidRDefault="0070667F" w:rsidP="0070667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A1E0D">
              <w:rPr>
                <w:rFonts w:eastAsia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vAlign w:val="center"/>
            <w:hideMark/>
          </w:tcPr>
          <w:p w14:paraId="34360188" w14:textId="77777777" w:rsidR="0070667F" w:rsidRPr="005A1E0D" w:rsidRDefault="0070667F" w:rsidP="0070667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A1E0D">
              <w:rPr>
                <w:rFonts w:eastAsia="Times New Roman"/>
                <w:color w:val="000000"/>
                <w:lang w:eastAsia="ru-RU"/>
              </w:rPr>
              <w:t>0,0</w:t>
            </w:r>
          </w:p>
        </w:tc>
      </w:tr>
      <w:tr w:rsidR="0070667F" w:rsidRPr="005A1E0D" w14:paraId="19FC8463" w14:textId="77777777" w:rsidTr="0070667F">
        <w:trPr>
          <w:trHeight w:val="376"/>
          <w:jc w:val="center"/>
        </w:trPr>
        <w:tc>
          <w:tcPr>
            <w:tcW w:w="4537" w:type="dxa"/>
            <w:vAlign w:val="center"/>
            <w:hideMark/>
          </w:tcPr>
          <w:p w14:paraId="02506C14" w14:textId="77777777" w:rsidR="0070667F" w:rsidRPr="005A1E0D" w:rsidRDefault="0070667F" w:rsidP="0070667F">
            <w:pPr>
              <w:ind w:firstLine="0"/>
              <w:rPr>
                <w:rFonts w:eastAsia="Times New Roman"/>
                <w:b/>
                <w:bCs/>
                <w:lang w:eastAsia="ru-RU"/>
              </w:rPr>
            </w:pPr>
            <w:r w:rsidRPr="005A1E0D">
              <w:rPr>
                <w:rFonts w:eastAsia="Times New Roman"/>
                <w:b/>
                <w:bCs/>
                <w:lang w:eastAsia="ru-RU"/>
              </w:rPr>
              <w:t>3. Дефицит (-) / профицит (+)</w:t>
            </w:r>
          </w:p>
        </w:tc>
        <w:tc>
          <w:tcPr>
            <w:tcW w:w="1275" w:type="dxa"/>
            <w:vAlign w:val="center"/>
            <w:hideMark/>
          </w:tcPr>
          <w:p w14:paraId="624EED17" w14:textId="77777777" w:rsidR="0070667F" w:rsidRPr="005A1E0D" w:rsidRDefault="0070667F" w:rsidP="0070667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5A1E0D">
              <w:rPr>
                <w:rFonts w:eastAsia="Times New Roman"/>
                <w:b/>
                <w:bCs/>
                <w:color w:val="000000"/>
                <w:lang w:eastAsia="ru-RU"/>
              </w:rPr>
              <w:t>-117 972,9</w:t>
            </w:r>
          </w:p>
        </w:tc>
        <w:tc>
          <w:tcPr>
            <w:tcW w:w="1276" w:type="dxa"/>
            <w:vAlign w:val="center"/>
            <w:hideMark/>
          </w:tcPr>
          <w:p w14:paraId="08EA838C" w14:textId="77777777" w:rsidR="0070667F" w:rsidRPr="005A1E0D" w:rsidRDefault="0070667F" w:rsidP="0070667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5A1E0D">
              <w:rPr>
                <w:rFonts w:eastAsia="Times New Roman"/>
                <w:b/>
                <w:bCs/>
                <w:color w:val="000000"/>
                <w:lang w:eastAsia="ru-RU"/>
              </w:rPr>
              <w:t>-110 979,1</w:t>
            </w:r>
          </w:p>
        </w:tc>
        <w:tc>
          <w:tcPr>
            <w:tcW w:w="1276" w:type="dxa"/>
            <w:vAlign w:val="center"/>
            <w:hideMark/>
          </w:tcPr>
          <w:p w14:paraId="27C54377" w14:textId="77777777" w:rsidR="0070667F" w:rsidRPr="005A1E0D" w:rsidRDefault="0070667F" w:rsidP="0070667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5A1E0D">
              <w:rPr>
                <w:rFonts w:eastAsia="Times New Roman"/>
                <w:b/>
                <w:bCs/>
                <w:color w:val="000000"/>
                <w:lang w:eastAsia="ru-RU"/>
              </w:rPr>
              <w:t>-10 893,5</w:t>
            </w:r>
          </w:p>
        </w:tc>
        <w:tc>
          <w:tcPr>
            <w:tcW w:w="1276" w:type="dxa"/>
            <w:vAlign w:val="center"/>
            <w:hideMark/>
          </w:tcPr>
          <w:p w14:paraId="55B9E925" w14:textId="77777777" w:rsidR="0070667F" w:rsidRPr="005A1E0D" w:rsidRDefault="0070667F" w:rsidP="0070667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5A1E0D">
              <w:rPr>
                <w:rFonts w:eastAsia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vAlign w:val="center"/>
            <w:hideMark/>
          </w:tcPr>
          <w:p w14:paraId="58322421" w14:textId="77777777" w:rsidR="0070667F" w:rsidRPr="005A1E0D" w:rsidRDefault="0070667F" w:rsidP="0070667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5A1E0D">
              <w:rPr>
                <w:rFonts w:eastAsia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  <w:hideMark/>
          </w:tcPr>
          <w:p w14:paraId="16A0F137" w14:textId="77777777" w:rsidR="0070667F" w:rsidRPr="005A1E0D" w:rsidRDefault="0070667F" w:rsidP="0070667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5A1E0D">
              <w:rPr>
                <w:rFonts w:eastAsia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  <w:hideMark/>
          </w:tcPr>
          <w:p w14:paraId="37527BAF" w14:textId="77777777" w:rsidR="0070667F" w:rsidRPr="005A1E0D" w:rsidRDefault="0070667F" w:rsidP="0070667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5A1E0D">
              <w:rPr>
                <w:rFonts w:eastAsia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  <w:hideMark/>
          </w:tcPr>
          <w:p w14:paraId="725FC4F5" w14:textId="77777777" w:rsidR="0070667F" w:rsidRPr="005A1E0D" w:rsidRDefault="0070667F" w:rsidP="0070667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5A1E0D">
              <w:rPr>
                <w:rFonts w:eastAsia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vAlign w:val="center"/>
            <w:hideMark/>
          </w:tcPr>
          <w:p w14:paraId="5F13E9C8" w14:textId="77777777" w:rsidR="0070667F" w:rsidRPr="005A1E0D" w:rsidRDefault="0070667F" w:rsidP="0070667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5A1E0D">
              <w:rPr>
                <w:rFonts w:eastAsia="Times New Roman"/>
                <w:b/>
                <w:bCs/>
                <w:color w:val="000000"/>
                <w:lang w:eastAsia="ru-RU"/>
              </w:rPr>
              <w:t>0,0</w:t>
            </w:r>
          </w:p>
        </w:tc>
      </w:tr>
      <w:tr w:rsidR="0070667F" w:rsidRPr="005A1E0D" w14:paraId="62FA7554" w14:textId="77777777" w:rsidTr="0070667F">
        <w:trPr>
          <w:trHeight w:val="903"/>
          <w:jc w:val="center"/>
        </w:trPr>
        <w:tc>
          <w:tcPr>
            <w:tcW w:w="4537" w:type="dxa"/>
            <w:vAlign w:val="center"/>
            <w:hideMark/>
          </w:tcPr>
          <w:p w14:paraId="076F7E91" w14:textId="77777777" w:rsidR="0070667F" w:rsidRPr="005A1E0D" w:rsidRDefault="0070667F" w:rsidP="0070667F">
            <w:pPr>
              <w:ind w:firstLine="0"/>
              <w:rPr>
                <w:rFonts w:eastAsia="Times New Roman"/>
                <w:b/>
                <w:bCs/>
                <w:lang w:eastAsia="ru-RU"/>
              </w:rPr>
            </w:pPr>
            <w:r w:rsidRPr="005A1E0D">
              <w:rPr>
                <w:rFonts w:eastAsia="Times New Roman"/>
                <w:b/>
                <w:bCs/>
                <w:lang w:eastAsia="ru-RU"/>
              </w:rPr>
              <w:t>4. Муниципальный долг на 1 января очередного финансового года</w:t>
            </w:r>
          </w:p>
        </w:tc>
        <w:tc>
          <w:tcPr>
            <w:tcW w:w="1275" w:type="dxa"/>
            <w:vAlign w:val="center"/>
            <w:hideMark/>
          </w:tcPr>
          <w:p w14:paraId="5B5747C8" w14:textId="77777777" w:rsidR="0070667F" w:rsidRPr="005A1E0D" w:rsidRDefault="0070667F" w:rsidP="0070667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5A1E0D">
              <w:rPr>
                <w:rFonts w:eastAsia="Times New Roman"/>
                <w:b/>
                <w:bCs/>
                <w:color w:val="000000"/>
                <w:lang w:eastAsia="ru-RU"/>
              </w:rPr>
              <w:t>254 000,0</w:t>
            </w:r>
          </w:p>
        </w:tc>
        <w:tc>
          <w:tcPr>
            <w:tcW w:w="1276" w:type="dxa"/>
            <w:vAlign w:val="center"/>
            <w:hideMark/>
          </w:tcPr>
          <w:p w14:paraId="3E69ABF5" w14:textId="77777777" w:rsidR="0070667F" w:rsidRPr="005A1E0D" w:rsidRDefault="0070667F" w:rsidP="0070667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5A1E0D">
              <w:rPr>
                <w:rFonts w:eastAsia="Times New Roman"/>
                <w:b/>
                <w:bCs/>
                <w:color w:val="000000"/>
                <w:lang w:eastAsia="ru-RU"/>
              </w:rPr>
              <w:t>300 006,3</w:t>
            </w:r>
          </w:p>
        </w:tc>
        <w:tc>
          <w:tcPr>
            <w:tcW w:w="1276" w:type="dxa"/>
            <w:vAlign w:val="center"/>
            <w:hideMark/>
          </w:tcPr>
          <w:p w14:paraId="76F6A9D8" w14:textId="77777777" w:rsidR="0070667F" w:rsidRPr="005A1E0D" w:rsidRDefault="0070667F" w:rsidP="0070667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5A1E0D">
              <w:rPr>
                <w:rFonts w:eastAsia="Times New Roman"/>
                <w:b/>
                <w:bCs/>
                <w:color w:val="000000"/>
                <w:lang w:eastAsia="ru-RU"/>
              </w:rPr>
              <w:t>276 893,5</w:t>
            </w:r>
          </w:p>
        </w:tc>
        <w:tc>
          <w:tcPr>
            <w:tcW w:w="1276" w:type="dxa"/>
            <w:vAlign w:val="center"/>
            <w:hideMark/>
          </w:tcPr>
          <w:p w14:paraId="6FDECD7C" w14:textId="77777777" w:rsidR="0070667F" w:rsidRPr="005A1E0D" w:rsidRDefault="0070667F" w:rsidP="0070667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5A1E0D">
              <w:rPr>
                <w:rFonts w:eastAsia="Times New Roman"/>
                <w:b/>
                <w:bCs/>
                <w:color w:val="000000"/>
                <w:lang w:eastAsia="ru-RU"/>
              </w:rPr>
              <w:t>276 893,5</w:t>
            </w:r>
          </w:p>
        </w:tc>
        <w:tc>
          <w:tcPr>
            <w:tcW w:w="1275" w:type="dxa"/>
            <w:vAlign w:val="center"/>
            <w:hideMark/>
          </w:tcPr>
          <w:p w14:paraId="517DFE5D" w14:textId="77777777" w:rsidR="0070667F" w:rsidRPr="005A1E0D" w:rsidRDefault="0070667F" w:rsidP="0070667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5A1E0D">
              <w:rPr>
                <w:rFonts w:eastAsia="Times New Roman"/>
                <w:b/>
                <w:bCs/>
                <w:color w:val="000000"/>
                <w:lang w:eastAsia="ru-RU"/>
              </w:rPr>
              <w:t>276 893,5</w:t>
            </w:r>
          </w:p>
        </w:tc>
        <w:tc>
          <w:tcPr>
            <w:tcW w:w="1276" w:type="dxa"/>
            <w:vAlign w:val="center"/>
            <w:hideMark/>
          </w:tcPr>
          <w:p w14:paraId="69941A69" w14:textId="77777777" w:rsidR="0070667F" w:rsidRPr="005A1E0D" w:rsidRDefault="0070667F" w:rsidP="0070667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5A1E0D">
              <w:rPr>
                <w:rFonts w:eastAsia="Times New Roman"/>
                <w:b/>
                <w:bCs/>
                <w:color w:val="000000"/>
                <w:lang w:eastAsia="ru-RU"/>
              </w:rPr>
              <w:t>276 893,5</w:t>
            </w:r>
          </w:p>
        </w:tc>
        <w:tc>
          <w:tcPr>
            <w:tcW w:w="1276" w:type="dxa"/>
            <w:vAlign w:val="center"/>
            <w:hideMark/>
          </w:tcPr>
          <w:p w14:paraId="71C62C2C" w14:textId="77777777" w:rsidR="0070667F" w:rsidRPr="005A1E0D" w:rsidRDefault="0070667F" w:rsidP="0070667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5A1E0D">
              <w:rPr>
                <w:rFonts w:eastAsia="Times New Roman"/>
                <w:b/>
                <w:bCs/>
                <w:color w:val="000000"/>
                <w:lang w:eastAsia="ru-RU"/>
              </w:rPr>
              <w:t>276 893,5</w:t>
            </w:r>
          </w:p>
        </w:tc>
        <w:tc>
          <w:tcPr>
            <w:tcW w:w="1276" w:type="dxa"/>
            <w:vAlign w:val="center"/>
            <w:hideMark/>
          </w:tcPr>
          <w:p w14:paraId="5A9981C1" w14:textId="77777777" w:rsidR="0070667F" w:rsidRPr="005A1E0D" w:rsidRDefault="0070667F" w:rsidP="0070667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5A1E0D">
              <w:rPr>
                <w:rFonts w:eastAsia="Times New Roman"/>
                <w:b/>
                <w:bCs/>
                <w:color w:val="000000"/>
                <w:lang w:eastAsia="ru-RU"/>
              </w:rPr>
              <w:t>276 893,5</w:t>
            </w:r>
          </w:p>
        </w:tc>
        <w:tc>
          <w:tcPr>
            <w:tcW w:w="1275" w:type="dxa"/>
            <w:vAlign w:val="center"/>
            <w:hideMark/>
          </w:tcPr>
          <w:p w14:paraId="4E13A6FF" w14:textId="77777777" w:rsidR="0070667F" w:rsidRPr="005A1E0D" w:rsidRDefault="0070667F" w:rsidP="0070667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5A1E0D">
              <w:rPr>
                <w:rFonts w:eastAsia="Times New Roman"/>
                <w:b/>
                <w:bCs/>
                <w:color w:val="000000"/>
                <w:lang w:eastAsia="ru-RU"/>
              </w:rPr>
              <w:t>276 893,5</w:t>
            </w:r>
          </w:p>
        </w:tc>
      </w:tr>
    </w:tbl>
    <w:p w14:paraId="124EE77E" w14:textId="77777777" w:rsidR="0070667F" w:rsidRPr="008F0769" w:rsidRDefault="0070667F" w:rsidP="0070667F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14:paraId="7813833E" w14:textId="77777777" w:rsidR="0070667F" w:rsidRDefault="0070667F" w:rsidP="0070667F">
      <w:pPr>
        <w:pStyle w:val="ConsPlusNormal"/>
        <w:ind w:firstLine="540"/>
        <w:jc w:val="both"/>
      </w:pPr>
    </w:p>
    <w:p w14:paraId="1F9EE3C0" w14:textId="77777777" w:rsidR="0070667F" w:rsidRDefault="0070667F" w:rsidP="0070667F">
      <w:pPr>
        <w:pStyle w:val="ConsPlusNormal"/>
        <w:ind w:firstLine="540"/>
        <w:jc w:val="both"/>
      </w:pPr>
    </w:p>
    <w:p w14:paraId="2D940AE7" w14:textId="77777777" w:rsidR="0070667F" w:rsidRDefault="0070667F" w:rsidP="0070667F">
      <w:pPr>
        <w:pStyle w:val="ConsPlusNormal"/>
        <w:ind w:firstLine="540"/>
        <w:jc w:val="both"/>
      </w:pPr>
    </w:p>
    <w:p w14:paraId="237304B4" w14:textId="77777777" w:rsidR="0070667F" w:rsidRDefault="0070667F" w:rsidP="0070667F">
      <w:pPr>
        <w:rPr>
          <w:rFonts w:eastAsiaTheme="minorEastAsia"/>
          <w:sz w:val="26"/>
          <w:szCs w:val="26"/>
          <w:lang w:eastAsia="ru-RU"/>
        </w:rPr>
      </w:pPr>
      <w:r>
        <w:rPr>
          <w:sz w:val="26"/>
          <w:szCs w:val="26"/>
        </w:rPr>
        <w:br w:type="page"/>
      </w:r>
    </w:p>
    <w:p w14:paraId="0E883D7E" w14:textId="77777777" w:rsidR="0070667F" w:rsidRPr="0070667F" w:rsidRDefault="0070667F" w:rsidP="0070667F">
      <w:pPr>
        <w:ind w:firstLine="0"/>
        <w:jc w:val="right"/>
      </w:pPr>
      <w:r w:rsidRPr="0070667F">
        <w:lastRenderedPageBreak/>
        <w:t>Приложение 2</w:t>
      </w:r>
    </w:p>
    <w:p w14:paraId="1BABC4EC" w14:textId="77777777" w:rsidR="0070667F" w:rsidRPr="0070667F" w:rsidRDefault="0070667F" w:rsidP="0070667F">
      <w:pPr>
        <w:ind w:firstLine="0"/>
        <w:jc w:val="right"/>
      </w:pPr>
      <w:r w:rsidRPr="0070667F">
        <w:t xml:space="preserve">к постановлению Администрации Балахнинского </w:t>
      </w:r>
    </w:p>
    <w:p w14:paraId="27AE436A" w14:textId="77777777" w:rsidR="0070667F" w:rsidRPr="0070667F" w:rsidRDefault="0070667F" w:rsidP="0070667F">
      <w:pPr>
        <w:ind w:firstLine="0"/>
        <w:jc w:val="right"/>
      </w:pPr>
      <w:r w:rsidRPr="0070667F">
        <w:t>муниципального округа Нижегородской области</w:t>
      </w:r>
    </w:p>
    <w:p w14:paraId="635CFD64" w14:textId="2C9558CF" w:rsidR="0070667F" w:rsidRPr="0070667F" w:rsidRDefault="0070667F" w:rsidP="0070667F">
      <w:pPr>
        <w:ind w:firstLine="0"/>
        <w:jc w:val="right"/>
      </w:pPr>
      <w:r w:rsidRPr="0070667F">
        <w:t xml:space="preserve">от </w:t>
      </w:r>
      <w:r>
        <w:t>10.02.2026</w:t>
      </w:r>
      <w:r w:rsidRPr="0070667F">
        <w:t xml:space="preserve"> № </w:t>
      </w:r>
      <w:r>
        <w:t>272</w:t>
      </w:r>
    </w:p>
    <w:p w14:paraId="0171D4E7" w14:textId="77777777" w:rsidR="0070667F" w:rsidRPr="0070667F" w:rsidRDefault="0070667F" w:rsidP="0070667F">
      <w:pPr>
        <w:ind w:firstLine="0"/>
        <w:jc w:val="right"/>
      </w:pPr>
    </w:p>
    <w:p w14:paraId="070140CB" w14:textId="77777777" w:rsidR="0070667F" w:rsidRPr="0070667F" w:rsidRDefault="0070667F" w:rsidP="0070667F">
      <w:pPr>
        <w:ind w:firstLine="0"/>
        <w:jc w:val="right"/>
      </w:pPr>
      <w:r w:rsidRPr="0070667F">
        <w:t>Приложение 2</w:t>
      </w:r>
    </w:p>
    <w:p w14:paraId="561F58EE" w14:textId="77777777" w:rsidR="0070667F" w:rsidRPr="0070667F" w:rsidRDefault="0070667F" w:rsidP="0070667F">
      <w:pPr>
        <w:ind w:firstLine="0"/>
        <w:jc w:val="right"/>
      </w:pPr>
      <w:r w:rsidRPr="0070667F">
        <w:t>к бюджетному прогнозу Балахнинского муниципального округа</w:t>
      </w:r>
    </w:p>
    <w:p w14:paraId="0BA375BF" w14:textId="77777777" w:rsidR="0070667F" w:rsidRPr="0070667F" w:rsidRDefault="0070667F" w:rsidP="0070667F">
      <w:pPr>
        <w:ind w:firstLine="0"/>
        <w:jc w:val="right"/>
      </w:pPr>
      <w:r w:rsidRPr="0070667F">
        <w:t>Нижегородской области на долгосрочный период (2024 – 2032 годы)</w:t>
      </w:r>
    </w:p>
    <w:p w14:paraId="18E8E2ED" w14:textId="77777777" w:rsidR="0070667F" w:rsidRPr="0070667F" w:rsidRDefault="0070667F" w:rsidP="0070667F">
      <w:pPr>
        <w:ind w:firstLine="0"/>
        <w:jc w:val="right"/>
      </w:pPr>
    </w:p>
    <w:p w14:paraId="39565CF7" w14:textId="77777777" w:rsidR="0070667F" w:rsidRPr="0070667F" w:rsidRDefault="0070667F" w:rsidP="0070667F">
      <w:pPr>
        <w:ind w:firstLine="0"/>
        <w:jc w:val="center"/>
        <w:rPr>
          <w:b/>
          <w:bCs/>
        </w:rPr>
      </w:pPr>
      <w:bookmarkStart w:id="2" w:name="P283"/>
      <w:bookmarkEnd w:id="2"/>
    </w:p>
    <w:p w14:paraId="4139326B" w14:textId="15826D6F" w:rsidR="0070667F" w:rsidRPr="0070667F" w:rsidRDefault="0070667F" w:rsidP="0070667F">
      <w:pPr>
        <w:ind w:firstLine="0"/>
        <w:jc w:val="center"/>
        <w:rPr>
          <w:b/>
          <w:bCs/>
        </w:rPr>
      </w:pPr>
      <w:r w:rsidRPr="0070667F">
        <w:rPr>
          <w:b/>
          <w:bCs/>
        </w:rPr>
        <w:t>ПРЕДЕЛЬНЫЕ РАСХОДЫ НА ФИНАНСОВОЕ ОБЕСПЕЧЕНИЕ МУНИЦИПАЛЬНЫХ ПРОГРАММ</w:t>
      </w:r>
    </w:p>
    <w:p w14:paraId="4A4FFFAC" w14:textId="77777777" w:rsidR="0070667F" w:rsidRPr="0070667F" w:rsidRDefault="0070667F" w:rsidP="0070667F">
      <w:pPr>
        <w:ind w:firstLine="0"/>
        <w:jc w:val="center"/>
        <w:rPr>
          <w:b/>
          <w:bCs/>
        </w:rPr>
      </w:pPr>
      <w:r w:rsidRPr="0070667F">
        <w:rPr>
          <w:b/>
          <w:bCs/>
        </w:rPr>
        <w:t>БАЛАХНИНСКОГО МУНИЦИПАЛЬНОГО ОКРУГА НИЖЕГОРОДСКОЙ ОБЛАСТИ</w:t>
      </w:r>
    </w:p>
    <w:p w14:paraId="7A104A4A" w14:textId="77777777" w:rsidR="0070667F" w:rsidRDefault="0070667F" w:rsidP="0070667F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14:paraId="5DFEECCC" w14:textId="77777777" w:rsidR="0070667F" w:rsidRDefault="0070667F" w:rsidP="0070667F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D517EB">
        <w:rPr>
          <w:rFonts w:ascii="Times New Roman" w:hAnsi="Times New Roman" w:cs="Times New Roman"/>
          <w:sz w:val="26"/>
          <w:szCs w:val="26"/>
        </w:rPr>
        <w:t>(тыс. рублей)</w:t>
      </w:r>
    </w:p>
    <w:p w14:paraId="17CF27F4" w14:textId="77777777" w:rsidR="0070667F" w:rsidRDefault="0070667F" w:rsidP="0070667F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tbl>
      <w:tblPr>
        <w:tblW w:w="15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1276"/>
        <w:gridCol w:w="1276"/>
        <w:gridCol w:w="1417"/>
        <w:gridCol w:w="1418"/>
        <w:gridCol w:w="1417"/>
        <w:gridCol w:w="1276"/>
        <w:gridCol w:w="1275"/>
        <w:gridCol w:w="1276"/>
        <w:gridCol w:w="1276"/>
      </w:tblGrid>
      <w:tr w:rsidR="0070667F" w:rsidRPr="00D043AD" w14:paraId="75B7DB58" w14:textId="77777777" w:rsidTr="0070667F">
        <w:trPr>
          <w:trHeight w:val="516"/>
          <w:tblHeader/>
          <w:jc w:val="center"/>
        </w:trPr>
        <w:tc>
          <w:tcPr>
            <w:tcW w:w="3969" w:type="dxa"/>
            <w:vMerge w:val="restart"/>
            <w:vAlign w:val="center"/>
            <w:hideMark/>
          </w:tcPr>
          <w:p w14:paraId="013C66F4" w14:textId="77777777" w:rsidR="0070667F" w:rsidRPr="00D043AD" w:rsidRDefault="0070667F" w:rsidP="0070667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D043AD">
              <w:rPr>
                <w:rFonts w:eastAsia="Times New Roman"/>
                <w:lang w:eastAsia="ru-RU"/>
              </w:rPr>
              <w:t>Показатель</w:t>
            </w:r>
          </w:p>
        </w:tc>
        <w:tc>
          <w:tcPr>
            <w:tcW w:w="11907" w:type="dxa"/>
            <w:gridSpan w:val="9"/>
            <w:vAlign w:val="center"/>
            <w:hideMark/>
          </w:tcPr>
          <w:p w14:paraId="054651AC" w14:textId="77777777" w:rsidR="0070667F" w:rsidRPr="00D043AD" w:rsidRDefault="0070667F" w:rsidP="0070667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D043AD">
              <w:rPr>
                <w:rFonts w:eastAsia="Times New Roman"/>
                <w:lang w:eastAsia="ru-RU"/>
              </w:rPr>
              <w:t>Год периода прогнозирования</w:t>
            </w:r>
          </w:p>
        </w:tc>
      </w:tr>
      <w:tr w:rsidR="0070667F" w:rsidRPr="00D043AD" w14:paraId="74728643" w14:textId="77777777" w:rsidTr="0070667F">
        <w:trPr>
          <w:trHeight w:val="419"/>
          <w:tblHeader/>
          <w:jc w:val="center"/>
        </w:trPr>
        <w:tc>
          <w:tcPr>
            <w:tcW w:w="3969" w:type="dxa"/>
            <w:vMerge/>
            <w:vAlign w:val="center"/>
            <w:hideMark/>
          </w:tcPr>
          <w:p w14:paraId="2966BC95" w14:textId="77777777" w:rsidR="0070667F" w:rsidRPr="00D043AD" w:rsidRDefault="0070667F" w:rsidP="0070667F">
            <w:pPr>
              <w:ind w:firstLine="0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14:paraId="655D7339" w14:textId="77777777" w:rsidR="0070667F" w:rsidRPr="00D043AD" w:rsidRDefault="0070667F" w:rsidP="0070667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043AD">
              <w:rPr>
                <w:rFonts w:eastAsia="Times New Roman"/>
                <w:color w:val="000000"/>
                <w:lang w:eastAsia="ru-RU"/>
              </w:rPr>
              <w:t>2024</w:t>
            </w:r>
          </w:p>
        </w:tc>
        <w:tc>
          <w:tcPr>
            <w:tcW w:w="1276" w:type="dxa"/>
            <w:vAlign w:val="center"/>
            <w:hideMark/>
          </w:tcPr>
          <w:p w14:paraId="4D1A3C68" w14:textId="77777777" w:rsidR="0070667F" w:rsidRPr="00D043AD" w:rsidRDefault="0070667F" w:rsidP="0070667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043AD">
              <w:rPr>
                <w:rFonts w:eastAsia="Times New Roman"/>
                <w:color w:val="000000"/>
                <w:lang w:eastAsia="ru-RU"/>
              </w:rPr>
              <w:t>2025</w:t>
            </w:r>
          </w:p>
        </w:tc>
        <w:tc>
          <w:tcPr>
            <w:tcW w:w="1417" w:type="dxa"/>
            <w:vAlign w:val="center"/>
            <w:hideMark/>
          </w:tcPr>
          <w:p w14:paraId="028C2E70" w14:textId="77777777" w:rsidR="0070667F" w:rsidRPr="00D043AD" w:rsidRDefault="0070667F" w:rsidP="0070667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043AD">
              <w:rPr>
                <w:rFonts w:eastAsia="Times New Roman"/>
                <w:color w:val="000000"/>
                <w:lang w:eastAsia="ru-RU"/>
              </w:rPr>
              <w:t>2026</w:t>
            </w:r>
          </w:p>
        </w:tc>
        <w:tc>
          <w:tcPr>
            <w:tcW w:w="1418" w:type="dxa"/>
            <w:vAlign w:val="center"/>
            <w:hideMark/>
          </w:tcPr>
          <w:p w14:paraId="56DE2B32" w14:textId="77777777" w:rsidR="0070667F" w:rsidRPr="00D043AD" w:rsidRDefault="0070667F" w:rsidP="0070667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043AD">
              <w:rPr>
                <w:rFonts w:eastAsia="Times New Roman"/>
                <w:color w:val="000000"/>
                <w:lang w:eastAsia="ru-RU"/>
              </w:rPr>
              <w:t>2027</w:t>
            </w:r>
          </w:p>
        </w:tc>
        <w:tc>
          <w:tcPr>
            <w:tcW w:w="1417" w:type="dxa"/>
            <w:vAlign w:val="center"/>
            <w:hideMark/>
          </w:tcPr>
          <w:p w14:paraId="242BF2F6" w14:textId="77777777" w:rsidR="0070667F" w:rsidRPr="00D043AD" w:rsidRDefault="0070667F" w:rsidP="0070667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043AD">
              <w:rPr>
                <w:rFonts w:eastAsia="Times New Roman"/>
                <w:color w:val="000000"/>
                <w:lang w:eastAsia="ru-RU"/>
              </w:rPr>
              <w:t>2028</w:t>
            </w:r>
          </w:p>
        </w:tc>
        <w:tc>
          <w:tcPr>
            <w:tcW w:w="1276" w:type="dxa"/>
            <w:vAlign w:val="center"/>
            <w:hideMark/>
          </w:tcPr>
          <w:p w14:paraId="45149106" w14:textId="77777777" w:rsidR="0070667F" w:rsidRPr="00D043AD" w:rsidRDefault="0070667F" w:rsidP="0070667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043AD">
              <w:rPr>
                <w:rFonts w:eastAsia="Times New Roman"/>
                <w:color w:val="000000"/>
                <w:lang w:eastAsia="ru-RU"/>
              </w:rPr>
              <w:t>2029</w:t>
            </w:r>
          </w:p>
        </w:tc>
        <w:tc>
          <w:tcPr>
            <w:tcW w:w="1275" w:type="dxa"/>
            <w:vAlign w:val="center"/>
            <w:hideMark/>
          </w:tcPr>
          <w:p w14:paraId="410C5BDC" w14:textId="77777777" w:rsidR="0070667F" w:rsidRPr="00D043AD" w:rsidRDefault="0070667F" w:rsidP="0070667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043AD">
              <w:rPr>
                <w:rFonts w:eastAsia="Times New Roman"/>
                <w:color w:val="000000"/>
                <w:lang w:eastAsia="ru-RU"/>
              </w:rPr>
              <w:t>2030</w:t>
            </w:r>
          </w:p>
        </w:tc>
        <w:tc>
          <w:tcPr>
            <w:tcW w:w="1276" w:type="dxa"/>
            <w:vAlign w:val="center"/>
            <w:hideMark/>
          </w:tcPr>
          <w:p w14:paraId="122CE81B" w14:textId="77777777" w:rsidR="0070667F" w:rsidRPr="00D043AD" w:rsidRDefault="0070667F" w:rsidP="0070667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043AD">
              <w:rPr>
                <w:rFonts w:eastAsia="Times New Roman"/>
                <w:color w:val="000000"/>
                <w:lang w:eastAsia="ru-RU"/>
              </w:rPr>
              <w:t>2031</w:t>
            </w:r>
          </w:p>
        </w:tc>
        <w:tc>
          <w:tcPr>
            <w:tcW w:w="1276" w:type="dxa"/>
            <w:vAlign w:val="center"/>
            <w:hideMark/>
          </w:tcPr>
          <w:p w14:paraId="5FD11DD6" w14:textId="77777777" w:rsidR="0070667F" w:rsidRPr="00D043AD" w:rsidRDefault="0070667F" w:rsidP="0070667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043AD">
              <w:rPr>
                <w:rFonts w:eastAsia="Times New Roman"/>
                <w:color w:val="000000"/>
                <w:lang w:eastAsia="ru-RU"/>
              </w:rPr>
              <w:t>2032</w:t>
            </w:r>
          </w:p>
        </w:tc>
      </w:tr>
      <w:tr w:rsidR="0070667F" w:rsidRPr="00D043AD" w14:paraId="7CF6FBB5" w14:textId="77777777" w:rsidTr="0070667F">
        <w:trPr>
          <w:trHeight w:val="903"/>
          <w:jc w:val="center"/>
        </w:trPr>
        <w:tc>
          <w:tcPr>
            <w:tcW w:w="3969" w:type="dxa"/>
            <w:vAlign w:val="center"/>
            <w:hideMark/>
          </w:tcPr>
          <w:p w14:paraId="6895AB47" w14:textId="77777777" w:rsidR="0070667F" w:rsidRPr="00D043AD" w:rsidRDefault="0070667F" w:rsidP="0070667F">
            <w:pPr>
              <w:ind w:firstLine="0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D043AD">
              <w:rPr>
                <w:rFonts w:eastAsia="Times New Roman"/>
                <w:b/>
                <w:bCs/>
                <w:color w:val="000000"/>
                <w:lang w:eastAsia="ru-RU"/>
              </w:rPr>
              <w:t>Всего расходов на реализацию муниципальных программ                      (далее  - МП), из них:</w:t>
            </w:r>
          </w:p>
        </w:tc>
        <w:tc>
          <w:tcPr>
            <w:tcW w:w="1276" w:type="dxa"/>
            <w:noWrap/>
            <w:vAlign w:val="center"/>
            <w:hideMark/>
          </w:tcPr>
          <w:p w14:paraId="50D8B535" w14:textId="77777777" w:rsidR="0070667F" w:rsidRPr="00D043AD" w:rsidRDefault="0070667F" w:rsidP="0070667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D043AD">
              <w:rPr>
                <w:rFonts w:eastAsia="Times New Roman"/>
                <w:b/>
                <w:bCs/>
                <w:color w:val="000000"/>
                <w:lang w:eastAsia="ru-RU"/>
              </w:rPr>
              <w:t>3 783 184,2</w:t>
            </w:r>
          </w:p>
        </w:tc>
        <w:tc>
          <w:tcPr>
            <w:tcW w:w="1276" w:type="dxa"/>
            <w:noWrap/>
            <w:vAlign w:val="center"/>
            <w:hideMark/>
          </w:tcPr>
          <w:p w14:paraId="24AC9A1B" w14:textId="77777777" w:rsidR="0070667F" w:rsidRPr="00D043AD" w:rsidRDefault="0070667F" w:rsidP="0070667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D043AD">
              <w:rPr>
                <w:rFonts w:eastAsia="Times New Roman"/>
                <w:b/>
                <w:bCs/>
                <w:color w:val="000000"/>
                <w:lang w:eastAsia="ru-RU"/>
              </w:rPr>
              <w:t>3 423 410,1</w:t>
            </w:r>
          </w:p>
        </w:tc>
        <w:tc>
          <w:tcPr>
            <w:tcW w:w="1417" w:type="dxa"/>
            <w:noWrap/>
            <w:vAlign w:val="center"/>
            <w:hideMark/>
          </w:tcPr>
          <w:p w14:paraId="0CA0CE36" w14:textId="77777777" w:rsidR="0070667F" w:rsidRPr="00D043AD" w:rsidRDefault="0070667F" w:rsidP="0070667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D043AD">
              <w:rPr>
                <w:rFonts w:eastAsia="Times New Roman"/>
                <w:b/>
                <w:bCs/>
                <w:color w:val="000000"/>
                <w:lang w:eastAsia="ru-RU"/>
              </w:rPr>
              <w:t>2 679 310,6</w:t>
            </w:r>
          </w:p>
        </w:tc>
        <w:tc>
          <w:tcPr>
            <w:tcW w:w="1418" w:type="dxa"/>
            <w:noWrap/>
            <w:vAlign w:val="center"/>
            <w:hideMark/>
          </w:tcPr>
          <w:p w14:paraId="10139D46" w14:textId="77777777" w:rsidR="0070667F" w:rsidRPr="00D043AD" w:rsidRDefault="0070667F" w:rsidP="0070667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D043AD">
              <w:rPr>
                <w:rFonts w:eastAsia="Times New Roman"/>
                <w:b/>
                <w:bCs/>
                <w:color w:val="000000"/>
                <w:lang w:eastAsia="ru-RU"/>
              </w:rPr>
              <w:t>5 001 652,3</w:t>
            </w:r>
          </w:p>
        </w:tc>
        <w:tc>
          <w:tcPr>
            <w:tcW w:w="1417" w:type="dxa"/>
            <w:noWrap/>
            <w:vAlign w:val="center"/>
            <w:hideMark/>
          </w:tcPr>
          <w:p w14:paraId="5B854DFC" w14:textId="77777777" w:rsidR="0070667F" w:rsidRPr="00D043AD" w:rsidRDefault="0070667F" w:rsidP="0070667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D043AD">
              <w:rPr>
                <w:rFonts w:eastAsia="Times New Roman"/>
                <w:b/>
                <w:bCs/>
                <w:color w:val="000000"/>
                <w:lang w:eastAsia="ru-RU"/>
              </w:rPr>
              <w:t>2 815 365,3</w:t>
            </w:r>
          </w:p>
        </w:tc>
        <w:tc>
          <w:tcPr>
            <w:tcW w:w="1276" w:type="dxa"/>
            <w:noWrap/>
            <w:vAlign w:val="center"/>
            <w:hideMark/>
          </w:tcPr>
          <w:p w14:paraId="240DA84C" w14:textId="77777777" w:rsidR="0070667F" w:rsidRPr="00D043AD" w:rsidRDefault="0070667F" w:rsidP="0070667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D043AD">
              <w:rPr>
                <w:rFonts w:eastAsia="Times New Roman"/>
                <w:b/>
                <w:bCs/>
                <w:color w:val="000000"/>
                <w:lang w:eastAsia="ru-RU"/>
              </w:rPr>
              <w:t>2 927 979,8</w:t>
            </w:r>
          </w:p>
        </w:tc>
        <w:tc>
          <w:tcPr>
            <w:tcW w:w="1275" w:type="dxa"/>
            <w:noWrap/>
            <w:vAlign w:val="center"/>
            <w:hideMark/>
          </w:tcPr>
          <w:p w14:paraId="3AFE26BA" w14:textId="77777777" w:rsidR="0070667F" w:rsidRPr="00D043AD" w:rsidRDefault="0070667F" w:rsidP="0070667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D043AD">
              <w:rPr>
                <w:rFonts w:eastAsia="Times New Roman"/>
                <w:b/>
                <w:bCs/>
                <w:color w:val="000000"/>
                <w:lang w:eastAsia="ru-RU"/>
              </w:rPr>
              <w:t>3 045 099,1</w:t>
            </w:r>
          </w:p>
        </w:tc>
        <w:tc>
          <w:tcPr>
            <w:tcW w:w="1276" w:type="dxa"/>
            <w:noWrap/>
            <w:vAlign w:val="center"/>
            <w:hideMark/>
          </w:tcPr>
          <w:p w14:paraId="43209379" w14:textId="77777777" w:rsidR="0070667F" w:rsidRPr="00D043AD" w:rsidRDefault="0070667F" w:rsidP="0070667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D043AD">
              <w:rPr>
                <w:rFonts w:eastAsia="Times New Roman"/>
                <w:b/>
                <w:bCs/>
                <w:color w:val="000000"/>
                <w:lang w:eastAsia="ru-RU"/>
              </w:rPr>
              <w:t>3 166 903,0</w:t>
            </w:r>
          </w:p>
        </w:tc>
        <w:tc>
          <w:tcPr>
            <w:tcW w:w="1276" w:type="dxa"/>
            <w:noWrap/>
            <w:vAlign w:val="center"/>
            <w:hideMark/>
          </w:tcPr>
          <w:p w14:paraId="53C663FE" w14:textId="77777777" w:rsidR="0070667F" w:rsidRPr="00D043AD" w:rsidRDefault="0070667F" w:rsidP="0070667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D043AD">
              <w:rPr>
                <w:rFonts w:eastAsia="Times New Roman"/>
                <w:b/>
                <w:bCs/>
                <w:color w:val="000000"/>
                <w:lang w:eastAsia="ru-RU"/>
              </w:rPr>
              <w:t>3 293 579,1</w:t>
            </w:r>
          </w:p>
        </w:tc>
      </w:tr>
      <w:tr w:rsidR="0070667F" w:rsidRPr="00D043AD" w14:paraId="731303A5" w14:textId="77777777" w:rsidTr="0070667F">
        <w:trPr>
          <w:trHeight w:val="903"/>
          <w:jc w:val="center"/>
        </w:trPr>
        <w:tc>
          <w:tcPr>
            <w:tcW w:w="3969" w:type="dxa"/>
            <w:vAlign w:val="center"/>
            <w:hideMark/>
          </w:tcPr>
          <w:p w14:paraId="2A23594C" w14:textId="77777777" w:rsidR="0070667F" w:rsidRPr="00D043AD" w:rsidRDefault="0070667F" w:rsidP="0070667F">
            <w:pPr>
              <w:ind w:firstLine="0"/>
              <w:rPr>
                <w:rFonts w:eastAsia="Times New Roman"/>
                <w:color w:val="000000"/>
                <w:lang w:eastAsia="ru-RU"/>
              </w:rPr>
            </w:pPr>
            <w:r w:rsidRPr="00D043AD">
              <w:rPr>
                <w:rFonts w:eastAsia="Times New Roman"/>
                <w:color w:val="000000"/>
                <w:lang w:eastAsia="ru-RU"/>
              </w:rPr>
              <w:t>МП «Развитие образования Балахнинского муниципального округа Нижегородской области»</w:t>
            </w:r>
          </w:p>
        </w:tc>
        <w:tc>
          <w:tcPr>
            <w:tcW w:w="1276" w:type="dxa"/>
            <w:noWrap/>
            <w:vAlign w:val="center"/>
            <w:hideMark/>
          </w:tcPr>
          <w:p w14:paraId="29258CE8" w14:textId="77777777" w:rsidR="0070667F" w:rsidRPr="00D043AD" w:rsidRDefault="0070667F" w:rsidP="0070667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043AD">
              <w:rPr>
                <w:rFonts w:eastAsia="Times New Roman"/>
                <w:color w:val="000000"/>
                <w:lang w:eastAsia="ru-RU"/>
              </w:rPr>
              <w:t>1 733 605,9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209B6106" w14:textId="77777777" w:rsidR="0070667F" w:rsidRPr="00D043AD" w:rsidRDefault="0070667F" w:rsidP="0070667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043AD">
              <w:rPr>
                <w:rFonts w:eastAsia="Times New Roman"/>
                <w:color w:val="000000"/>
                <w:lang w:eastAsia="ru-RU"/>
              </w:rPr>
              <w:t>1 851 510,8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03E5D443" w14:textId="77777777" w:rsidR="0070667F" w:rsidRPr="00D043AD" w:rsidRDefault="0070667F" w:rsidP="0070667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043AD">
              <w:rPr>
                <w:rFonts w:eastAsia="Times New Roman"/>
                <w:color w:val="000000"/>
                <w:lang w:eastAsia="ru-RU"/>
              </w:rPr>
              <w:t>1 872 186,60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230CC0D8" w14:textId="77777777" w:rsidR="0070667F" w:rsidRPr="00D043AD" w:rsidRDefault="0070667F" w:rsidP="0070667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043AD">
              <w:rPr>
                <w:rFonts w:eastAsia="Times New Roman"/>
                <w:color w:val="000000"/>
                <w:lang w:eastAsia="ru-RU"/>
              </w:rPr>
              <w:t>4 135 990,80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3B4EE248" w14:textId="77777777" w:rsidR="0070667F" w:rsidRPr="00D043AD" w:rsidRDefault="0070667F" w:rsidP="0070667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043AD">
              <w:rPr>
                <w:rFonts w:eastAsia="Times New Roman"/>
                <w:color w:val="000000"/>
                <w:lang w:eastAsia="ru-RU"/>
              </w:rPr>
              <w:t>1 950 855,30</w:t>
            </w:r>
          </w:p>
        </w:tc>
        <w:tc>
          <w:tcPr>
            <w:tcW w:w="1276" w:type="dxa"/>
            <w:noWrap/>
            <w:vAlign w:val="center"/>
            <w:hideMark/>
          </w:tcPr>
          <w:p w14:paraId="5C4BA664" w14:textId="77777777" w:rsidR="0070667F" w:rsidRPr="00D043AD" w:rsidRDefault="0070667F" w:rsidP="0070667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043AD">
              <w:rPr>
                <w:rFonts w:eastAsia="Times New Roman"/>
                <w:color w:val="000000"/>
                <w:lang w:eastAsia="ru-RU"/>
              </w:rPr>
              <w:t>2 028 889,5</w:t>
            </w:r>
          </w:p>
        </w:tc>
        <w:tc>
          <w:tcPr>
            <w:tcW w:w="1275" w:type="dxa"/>
            <w:noWrap/>
            <w:vAlign w:val="center"/>
            <w:hideMark/>
          </w:tcPr>
          <w:p w14:paraId="5D3B3A0B" w14:textId="77777777" w:rsidR="0070667F" w:rsidRPr="00D043AD" w:rsidRDefault="0070667F" w:rsidP="0070667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043AD">
              <w:rPr>
                <w:rFonts w:eastAsia="Times New Roman"/>
                <w:color w:val="000000"/>
                <w:lang w:eastAsia="ru-RU"/>
              </w:rPr>
              <w:t>2 110 045,1</w:t>
            </w:r>
          </w:p>
        </w:tc>
        <w:tc>
          <w:tcPr>
            <w:tcW w:w="1276" w:type="dxa"/>
            <w:noWrap/>
            <w:vAlign w:val="center"/>
            <w:hideMark/>
          </w:tcPr>
          <w:p w14:paraId="442EB188" w14:textId="77777777" w:rsidR="0070667F" w:rsidRPr="00D043AD" w:rsidRDefault="0070667F" w:rsidP="0070667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043AD">
              <w:rPr>
                <w:rFonts w:eastAsia="Times New Roman"/>
                <w:color w:val="000000"/>
                <w:lang w:eastAsia="ru-RU"/>
              </w:rPr>
              <w:t>2 194 446,9</w:t>
            </w:r>
          </w:p>
        </w:tc>
        <w:tc>
          <w:tcPr>
            <w:tcW w:w="1276" w:type="dxa"/>
            <w:noWrap/>
            <w:vAlign w:val="center"/>
            <w:hideMark/>
          </w:tcPr>
          <w:p w14:paraId="4E5D79B5" w14:textId="77777777" w:rsidR="0070667F" w:rsidRPr="00D043AD" w:rsidRDefault="0070667F" w:rsidP="0070667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043AD">
              <w:rPr>
                <w:rFonts w:eastAsia="Times New Roman"/>
                <w:color w:val="000000"/>
                <w:lang w:eastAsia="ru-RU"/>
              </w:rPr>
              <w:t>2 282 224,8</w:t>
            </w:r>
          </w:p>
        </w:tc>
      </w:tr>
      <w:tr w:rsidR="0070667F" w:rsidRPr="00D043AD" w14:paraId="57A2703E" w14:textId="77777777" w:rsidTr="0070667F">
        <w:trPr>
          <w:trHeight w:val="903"/>
          <w:jc w:val="center"/>
        </w:trPr>
        <w:tc>
          <w:tcPr>
            <w:tcW w:w="3969" w:type="dxa"/>
            <w:vAlign w:val="center"/>
            <w:hideMark/>
          </w:tcPr>
          <w:p w14:paraId="3B7FCA8D" w14:textId="77777777" w:rsidR="0070667F" w:rsidRPr="00D043AD" w:rsidRDefault="0070667F" w:rsidP="0070667F">
            <w:pPr>
              <w:ind w:firstLine="0"/>
              <w:rPr>
                <w:rFonts w:eastAsia="Times New Roman"/>
                <w:color w:val="000000"/>
                <w:lang w:eastAsia="ru-RU"/>
              </w:rPr>
            </w:pPr>
            <w:r w:rsidRPr="00D043AD">
              <w:rPr>
                <w:rFonts w:eastAsia="Times New Roman"/>
                <w:color w:val="000000"/>
                <w:lang w:eastAsia="ru-RU"/>
              </w:rPr>
              <w:t>МП «Развитие культуры Балахнинского муниципального округа Нижегородской области»</w:t>
            </w:r>
          </w:p>
        </w:tc>
        <w:tc>
          <w:tcPr>
            <w:tcW w:w="1276" w:type="dxa"/>
            <w:noWrap/>
            <w:vAlign w:val="center"/>
            <w:hideMark/>
          </w:tcPr>
          <w:p w14:paraId="308A5592" w14:textId="77777777" w:rsidR="0070667F" w:rsidRPr="00D043AD" w:rsidRDefault="0070667F" w:rsidP="0070667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043AD">
              <w:rPr>
                <w:rFonts w:eastAsia="Times New Roman"/>
                <w:color w:val="000000"/>
                <w:lang w:eastAsia="ru-RU"/>
              </w:rPr>
              <w:t>379 060,0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46018D6B" w14:textId="77777777" w:rsidR="0070667F" w:rsidRPr="00D043AD" w:rsidRDefault="0070667F" w:rsidP="0070667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043AD">
              <w:rPr>
                <w:rFonts w:eastAsia="Times New Roman"/>
                <w:color w:val="000000"/>
                <w:lang w:eastAsia="ru-RU"/>
              </w:rPr>
              <w:t>355 676,0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449B115F" w14:textId="77777777" w:rsidR="0070667F" w:rsidRPr="00D043AD" w:rsidRDefault="0070667F" w:rsidP="0070667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043AD">
              <w:rPr>
                <w:rFonts w:eastAsia="Times New Roman"/>
                <w:color w:val="000000"/>
                <w:lang w:eastAsia="ru-RU"/>
              </w:rPr>
              <w:t>341 241,00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14:paraId="0BF638A4" w14:textId="77777777" w:rsidR="0070667F" w:rsidRPr="00D043AD" w:rsidRDefault="0070667F" w:rsidP="0070667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043AD">
              <w:rPr>
                <w:rFonts w:eastAsia="Times New Roman"/>
                <w:color w:val="000000"/>
                <w:lang w:eastAsia="ru-RU"/>
              </w:rPr>
              <w:t>350 568,20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14:paraId="7FE797DB" w14:textId="77777777" w:rsidR="0070667F" w:rsidRPr="00D043AD" w:rsidRDefault="0070667F" w:rsidP="0070667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043AD">
              <w:rPr>
                <w:rFonts w:eastAsia="Times New Roman"/>
                <w:color w:val="000000"/>
                <w:lang w:eastAsia="ru-RU"/>
              </w:rPr>
              <w:t>351 402,40</w:t>
            </w:r>
          </w:p>
        </w:tc>
        <w:tc>
          <w:tcPr>
            <w:tcW w:w="1276" w:type="dxa"/>
            <w:noWrap/>
            <w:vAlign w:val="center"/>
            <w:hideMark/>
          </w:tcPr>
          <w:p w14:paraId="72B9BA2C" w14:textId="77777777" w:rsidR="0070667F" w:rsidRPr="00D043AD" w:rsidRDefault="0070667F" w:rsidP="0070667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043AD">
              <w:rPr>
                <w:rFonts w:eastAsia="Times New Roman"/>
                <w:color w:val="000000"/>
                <w:lang w:eastAsia="ru-RU"/>
              </w:rPr>
              <w:t>365 458,5</w:t>
            </w:r>
          </w:p>
        </w:tc>
        <w:tc>
          <w:tcPr>
            <w:tcW w:w="1275" w:type="dxa"/>
            <w:noWrap/>
            <w:vAlign w:val="center"/>
            <w:hideMark/>
          </w:tcPr>
          <w:p w14:paraId="5A280F83" w14:textId="77777777" w:rsidR="0070667F" w:rsidRPr="00D043AD" w:rsidRDefault="0070667F" w:rsidP="0070667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043AD">
              <w:rPr>
                <w:rFonts w:eastAsia="Times New Roman"/>
                <w:color w:val="000000"/>
                <w:lang w:eastAsia="ru-RU"/>
              </w:rPr>
              <w:t>380 076,8</w:t>
            </w:r>
          </w:p>
        </w:tc>
        <w:tc>
          <w:tcPr>
            <w:tcW w:w="1276" w:type="dxa"/>
            <w:noWrap/>
            <w:vAlign w:val="center"/>
            <w:hideMark/>
          </w:tcPr>
          <w:p w14:paraId="4DE7F339" w14:textId="77777777" w:rsidR="0070667F" w:rsidRPr="00D043AD" w:rsidRDefault="0070667F" w:rsidP="0070667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043AD">
              <w:rPr>
                <w:rFonts w:eastAsia="Times New Roman"/>
                <w:color w:val="000000"/>
                <w:lang w:eastAsia="ru-RU"/>
              </w:rPr>
              <w:t>395 279,9</w:t>
            </w:r>
          </w:p>
        </w:tc>
        <w:tc>
          <w:tcPr>
            <w:tcW w:w="1276" w:type="dxa"/>
            <w:noWrap/>
            <w:vAlign w:val="center"/>
            <w:hideMark/>
          </w:tcPr>
          <w:p w14:paraId="566ABB5B" w14:textId="77777777" w:rsidR="0070667F" w:rsidRPr="00D043AD" w:rsidRDefault="0070667F" w:rsidP="0070667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043AD">
              <w:rPr>
                <w:rFonts w:eastAsia="Times New Roman"/>
                <w:color w:val="000000"/>
                <w:lang w:eastAsia="ru-RU"/>
              </w:rPr>
              <w:t>411 091,1</w:t>
            </w:r>
          </w:p>
        </w:tc>
      </w:tr>
      <w:tr w:rsidR="0070667F" w:rsidRPr="00D043AD" w14:paraId="3A38F429" w14:textId="77777777" w:rsidTr="0070667F">
        <w:trPr>
          <w:trHeight w:val="903"/>
          <w:jc w:val="center"/>
        </w:trPr>
        <w:tc>
          <w:tcPr>
            <w:tcW w:w="3969" w:type="dxa"/>
            <w:vAlign w:val="center"/>
            <w:hideMark/>
          </w:tcPr>
          <w:p w14:paraId="0DB8E0BB" w14:textId="77777777" w:rsidR="0070667F" w:rsidRPr="00D043AD" w:rsidRDefault="0070667F" w:rsidP="0070667F">
            <w:pPr>
              <w:ind w:firstLine="0"/>
              <w:rPr>
                <w:rFonts w:eastAsia="Times New Roman"/>
                <w:color w:val="000000"/>
                <w:lang w:eastAsia="ru-RU"/>
              </w:rPr>
            </w:pPr>
            <w:r w:rsidRPr="00D043AD">
              <w:rPr>
                <w:rFonts w:eastAsia="Times New Roman"/>
                <w:color w:val="000000"/>
                <w:lang w:eastAsia="ru-RU"/>
              </w:rPr>
              <w:t>МП «Развитие физической культуры и спорта Балахнинского муниципального округа Нижегородской области»</w:t>
            </w:r>
          </w:p>
        </w:tc>
        <w:tc>
          <w:tcPr>
            <w:tcW w:w="1276" w:type="dxa"/>
            <w:noWrap/>
            <w:vAlign w:val="center"/>
            <w:hideMark/>
          </w:tcPr>
          <w:p w14:paraId="0892101F" w14:textId="77777777" w:rsidR="0070667F" w:rsidRPr="00D043AD" w:rsidRDefault="0070667F" w:rsidP="0070667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043AD">
              <w:rPr>
                <w:rFonts w:eastAsia="Times New Roman"/>
                <w:color w:val="000000"/>
                <w:lang w:eastAsia="ru-RU"/>
              </w:rPr>
              <w:t>90 840,6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668132DA" w14:textId="77777777" w:rsidR="0070667F" w:rsidRPr="00D043AD" w:rsidRDefault="0070667F" w:rsidP="0070667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043AD">
              <w:rPr>
                <w:rFonts w:eastAsia="Times New Roman"/>
                <w:color w:val="000000"/>
                <w:lang w:eastAsia="ru-RU"/>
              </w:rPr>
              <w:t>179 266,6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14:paraId="0588BAE0" w14:textId="77777777" w:rsidR="0070667F" w:rsidRPr="00D043AD" w:rsidRDefault="0070667F" w:rsidP="0070667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043AD">
              <w:rPr>
                <w:rFonts w:eastAsia="Times New Roman"/>
                <w:color w:val="000000"/>
                <w:lang w:eastAsia="ru-RU"/>
              </w:rPr>
              <w:t>81 217,30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14:paraId="6975E981" w14:textId="77777777" w:rsidR="0070667F" w:rsidRPr="00D043AD" w:rsidRDefault="0070667F" w:rsidP="0070667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043AD">
              <w:rPr>
                <w:rFonts w:eastAsia="Times New Roman"/>
                <w:color w:val="000000"/>
                <w:lang w:eastAsia="ru-RU"/>
              </w:rPr>
              <w:t>84 119,20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14:paraId="6B8BFAAA" w14:textId="77777777" w:rsidR="0070667F" w:rsidRPr="00D043AD" w:rsidRDefault="0070667F" w:rsidP="0070667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043AD">
              <w:rPr>
                <w:rFonts w:eastAsia="Times New Roman"/>
                <w:color w:val="000000"/>
                <w:lang w:eastAsia="ru-RU"/>
              </w:rPr>
              <w:t>84 119,20</w:t>
            </w:r>
          </w:p>
        </w:tc>
        <w:tc>
          <w:tcPr>
            <w:tcW w:w="1276" w:type="dxa"/>
            <w:noWrap/>
            <w:vAlign w:val="center"/>
            <w:hideMark/>
          </w:tcPr>
          <w:p w14:paraId="741C2ECF" w14:textId="77777777" w:rsidR="0070667F" w:rsidRPr="00D043AD" w:rsidRDefault="0070667F" w:rsidP="0070667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043AD">
              <w:rPr>
                <w:rFonts w:eastAsia="Times New Roman"/>
                <w:color w:val="000000"/>
                <w:lang w:eastAsia="ru-RU"/>
              </w:rPr>
              <w:t>87 484,0</w:t>
            </w:r>
          </w:p>
        </w:tc>
        <w:tc>
          <w:tcPr>
            <w:tcW w:w="1275" w:type="dxa"/>
            <w:noWrap/>
            <w:vAlign w:val="center"/>
            <w:hideMark/>
          </w:tcPr>
          <w:p w14:paraId="783CC07E" w14:textId="77777777" w:rsidR="0070667F" w:rsidRPr="00D043AD" w:rsidRDefault="0070667F" w:rsidP="0070667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043AD">
              <w:rPr>
                <w:rFonts w:eastAsia="Times New Roman"/>
                <w:color w:val="000000"/>
                <w:lang w:eastAsia="ru-RU"/>
              </w:rPr>
              <w:t>90 983,4</w:t>
            </w:r>
          </w:p>
        </w:tc>
        <w:tc>
          <w:tcPr>
            <w:tcW w:w="1276" w:type="dxa"/>
            <w:noWrap/>
            <w:vAlign w:val="center"/>
            <w:hideMark/>
          </w:tcPr>
          <w:p w14:paraId="4DB1A75F" w14:textId="77777777" w:rsidR="0070667F" w:rsidRPr="00D043AD" w:rsidRDefault="0070667F" w:rsidP="0070667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043AD">
              <w:rPr>
                <w:rFonts w:eastAsia="Times New Roman"/>
                <w:color w:val="000000"/>
                <w:lang w:eastAsia="ru-RU"/>
              </w:rPr>
              <w:t>94 622,7</w:t>
            </w:r>
          </w:p>
        </w:tc>
        <w:tc>
          <w:tcPr>
            <w:tcW w:w="1276" w:type="dxa"/>
            <w:noWrap/>
            <w:vAlign w:val="center"/>
            <w:hideMark/>
          </w:tcPr>
          <w:p w14:paraId="336EBC42" w14:textId="77777777" w:rsidR="0070667F" w:rsidRPr="00D043AD" w:rsidRDefault="0070667F" w:rsidP="0070667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043AD">
              <w:rPr>
                <w:rFonts w:eastAsia="Times New Roman"/>
                <w:color w:val="000000"/>
                <w:lang w:eastAsia="ru-RU"/>
              </w:rPr>
              <w:t>98 407,6</w:t>
            </w:r>
          </w:p>
        </w:tc>
      </w:tr>
      <w:tr w:rsidR="0070667F" w:rsidRPr="00D043AD" w14:paraId="5807A4DE" w14:textId="77777777" w:rsidTr="0070667F">
        <w:trPr>
          <w:trHeight w:val="903"/>
          <w:jc w:val="center"/>
        </w:trPr>
        <w:tc>
          <w:tcPr>
            <w:tcW w:w="3969" w:type="dxa"/>
            <w:vAlign w:val="center"/>
            <w:hideMark/>
          </w:tcPr>
          <w:p w14:paraId="35FBADF9" w14:textId="77777777" w:rsidR="0070667F" w:rsidRPr="00D043AD" w:rsidRDefault="0070667F" w:rsidP="0070667F">
            <w:pPr>
              <w:ind w:firstLine="0"/>
              <w:rPr>
                <w:rFonts w:eastAsia="Times New Roman"/>
                <w:color w:val="000000"/>
                <w:lang w:eastAsia="ru-RU"/>
              </w:rPr>
            </w:pPr>
            <w:r w:rsidRPr="00D043AD">
              <w:rPr>
                <w:rFonts w:eastAsia="Times New Roman"/>
                <w:color w:val="000000"/>
                <w:lang w:eastAsia="ru-RU"/>
              </w:rPr>
              <w:t>МП «Противодействие коррупции в Балахнинском муниципальном округе Нижегородской области»</w:t>
            </w:r>
          </w:p>
        </w:tc>
        <w:tc>
          <w:tcPr>
            <w:tcW w:w="1276" w:type="dxa"/>
            <w:noWrap/>
            <w:vAlign w:val="center"/>
            <w:hideMark/>
          </w:tcPr>
          <w:p w14:paraId="134E0493" w14:textId="77777777" w:rsidR="0070667F" w:rsidRPr="00D043AD" w:rsidRDefault="0070667F" w:rsidP="0070667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043AD">
              <w:rPr>
                <w:rFonts w:eastAsia="Times New Roman"/>
                <w:color w:val="000000"/>
                <w:lang w:eastAsia="ru-RU"/>
              </w:rPr>
              <w:t>50,0</w:t>
            </w:r>
          </w:p>
        </w:tc>
        <w:tc>
          <w:tcPr>
            <w:tcW w:w="1276" w:type="dxa"/>
            <w:noWrap/>
            <w:vAlign w:val="center"/>
            <w:hideMark/>
          </w:tcPr>
          <w:p w14:paraId="33122A15" w14:textId="77777777" w:rsidR="0070667F" w:rsidRPr="00D043AD" w:rsidRDefault="0070667F" w:rsidP="0070667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043AD">
              <w:rPr>
                <w:rFonts w:eastAsia="Times New Roman"/>
                <w:color w:val="000000"/>
                <w:lang w:eastAsia="ru-RU"/>
              </w:rPr>
              <w:t>50,0</w:t>
            </w:r>
          </w:p>
        </w:tc>
        <w:tc>
          <w:tcPr>
            <w:tcW w:w="1417" w:type="dxa"/>
            <w:noWrap/>
            <w:vAlign w:val="center"/>
            <w:hideMark/>
          </w:tcPr>
          <w:p w14:paraId="5AE547B0" w14:textId="77777777" w:rsidR="0070667F" w:rsidRPr="00D043AD" w:rsidRDefault="0070667F" w:rsidP="0070667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043AD">
              <w:rPr>
                <w:rFonts w:eastAsia="Times New Roman"/>
                <w:color w:val="000000"/>
                <w:lang w:eastAsia="ru-RU"/>
              </w:rPr>
              <w:t>50,0</w:t>
            </w:r>
          </w:p>
        </w:tc>
        <w:tc>
          <w:tcPr>
            <w:tcW w:w="1418" w:type="dxa"/>
            <w:noWrap/>
            <w:vAlign w:val="center"/>
            <w:hideMark/>
          </w:tcPr>
          <w:p w14:paraId="28FBFF89" w14:textId="77777777" w:rsidR="0070667F" w:rsidRPr="00D043AD" w:rsidRDefault="0070667F" w:rsidP="0070667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043AD">
              <w:rPr>
                <w:rFonts w:eastAsia="Times New Roman"/>
                <w:color w:val="000000"/>
                <w:lang w:eastAsia="ru-RU"/>
              </w:rPr>
              <w:t>50,0</w:t>
            </w:r>
          </w:p>
        </w:tc>
        <w:tc>
          <w:tcPr>
            <w:tcW w:w="1417" w:type="dxa"/>
            <w:noWrap/>
            <w:vAlign w:val="center"/>
            <w:hideMark/>
          </w:tcPr>
          <w:p w14:paraId="6686E104" w14:textId="77777777" w:rsidR="0070667F" w:rsidRPr="00D043AD" w:rsidRDefault="0070667F" w:rsidP="0070667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043AD">
              <w:rPr>
                <w:rFonts w:eastAsia="Times New Roman"/>
                <w:color w:val="000000"/>
                <w:lang w:eastAsia="ru-RU"/>
              </w:rPr>
              <w:t>50,0</w:t>
            </w:r>
          </w:p>
        </w:tc>
        <w:tc>
          <w:tcPr>
            <w:tcW w:w="1276" w:type="dxa"/>
            <w:noWrap/>
            <w:vAlign w:val="center"/>
            <w:hideMark/>
          </w:tcPr>
          <w:p w14:paraId="5F7343C6" w14:textId="77777777" w:rsidR="0070667F" w:rsidRPr="00D043AD" w:rsidRDefault="0070667F" w:rsidP="0070667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043AD">
              <w:rPr>
                <w:rFonts w:eastAsia="Times New Roman"/>
                <w:color w:val="000000"/>
                <w:lang w:eastAsia="ru-RU"/>
              </w:rPr>
              <w:t>52,0</w:t>
            </w:r>
          </w:p>
        </w:tc>
        <w:tc>
          <w:tcPr>
            <w:tcW w:w="1275" w:type="dxa"/>
            <w:noWrap/>
            <w:vAlign w:val="center"/>
            <w:hideMark/>
          </w:tcPr>
          <w:p w14:paraId="63FBDD4B" w14:textId="77777777" w:rsidR="0070667F" w:rsidRPr="00D043AD" w:rsidRDefault="0070667F" w:rsidP="0070667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043AD">
              <w:rPr>
                <w:rFonts w:eastAsia="Times New Roman"/>
                <w:color w:val="000000"/>
                <w:lang w:eastAsia="ru-RU"/>
              </w:rPr>
              <w:t>54,1</w:t>
            </w:r>
          </w:p>
        </w:tc>
        <w:tc>
          <w:tcPr>
            <w:tcW w:w="1276" w:type="dxa"/>
            <w:noWrap/>
            <w:vAlign w:val="center"/>
            <w:hideMark/>
          </w:tcPr>
          <w:p w14:paraId="50656255" w14:textId="77777777" w:rsidR="0070667F" w:rsidRPr="00D043AD" w:rsidRDefault="0070667F" w:rsidP="0070667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043AD">
              <w:rPr>
                <w:rFonts w:eastAsia="Times New Roman"/>
                <w:color w:val="000000"/>
                <w:lang w:eastAsia="ru-RU"/>
              </w:rPr>
              <w:t>56,3</w:t>
            </w:r>
          </w:p>
        </w:tc>
        <w:tc>
          <w:tcPr>
            <w:tcW w:w="1276" w:type="dxa"/>
            <w:noWrap/>
            <w:vAlign w:val="center"/>
            <w:hideMark/>
          </w:tcPr>
          <w:p w14:paraId="5C7A39C8" w14:textId="77777777" w:rsidR="0070667F" w:rsidRPr="00D043AD" w:rsidRDefault="0070667F" w:rsidP="0070667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043AD">
              <w:rPr>
                <w:rFonts w:eastAsia="Times New Roman"/>
                <w:color w:val="000000"/>
                <w:lang w:eastAsia="ru-RU"/>
              </w:rPr>
              <w:t>58,6</w:t>
            </w:r>
          </w:p>
        </w:tc>
      </w:tr>
      <w:tr w:rsidR="0070667F" w:rsidRPr="00D043AD" w14:paraId="4105B3D6" w14:textId="77777777" w:rsidTr="0070667F">
        <w:trPr>
          <w:trHeight w:val="1204"/>
          <w:jc w:val="center"/>
        </w:trPr>
        <w:tc>
          <w:tcPr>
            <w:tcW w:w="3969" w:type="dxa"/>
            <w:vAlign w:val="center"/>
            <w:hideMark/>
          </w:tcPr>
          <w:p w14:paraId="384CB21D" w14:textId="77777777" w:rsidR="0070667F" w:rsidRPr="00D043AD" w:rsidRDefault="0070667F" w:rsidP="0070667F">
            <w:pPr>
              <w:ind w:firstLine="0"/>
              <w:rPr>
                <w:rFonts w:eastAsia="Times New Roman"/>
                <w:color w:val="000000"/>
                <w:lang w:eastAsia="ru-RU"/>
              </w:rPr>
            </w:pPr>
            <w:r w:rsidRPr="00D043AD">
              <w:rPr>
                <w:rFonts w:eastAsia="Times New Roman"/>
                <w:color w:val="000000"/>
                <w:lang w:eastAsia="ru-RU"/>
              </w:rPr>
              <w:lastRenderedPageBreak/>
              <w:t>МП «Обеспечение общественного порядка и противодействия преступности в Балахнинском муниципальном округе Нижегородской области»</w:t>
            </w:r>
          </w:p>
        </w:tc>
        <w:tc>
          <w:tcPr>
            <w:tcW w:w="1276" w:type="dxa"/>
            <w:noWrap/>
            <w:vAlign w:val="center"/>
            <w:hideMark/>
          </w:tcPr>
          <w:p w14:paraId="7159D7BA" w14:textId="77777777" w:rsidR="0070667F" w:rsidRPr="00D043AD" w:rsidRDefault="0070667F" w:rsidP="0070667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043AD">
              <w:rPr>
                <w:rFonts w:eastAsia="Times New Roman"/>
                <w:color w:val="000000"/>
                <w:lang w:eastAsia="ru-RU"/>
              </w:rPr>
              <w:t>944,2</w:t>
            </w:r>
          </w:p>
        </w:tc>
        <w:tc>
          <w:tcPr>
            <w:tcW w:w="1276" w:type="dxa"/>
            <w:noWrap/>
            <w:vAlign w:val="center"/>
            <w:hideMark/>
          </w:tcPr>
          <w:p w14:paraId="1EB5E891" w14:textId="77777777" w:rsidR="0070667F" w:rsidRPr="00D043AD" w:rsidRDefault="0070667F" w:rsidP="0070667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043AD">
              <w:rPr>
                <w:rFonts w:eastAsia="Times New Roman"/>
                <w:color w:val="000000"/>
                <w:lang w:eastAsia="ru-RU"/>
              </w:rPr>
              <w:t>627,3</w:t>
            </w:r>
          </w:p>
        </w:tc>
        <w:tc>
          <w:tcPr>
            <w:tcW w:w="1417" w:type="dxa"/>
            <w:noWrap/>
            <w:vAlign w:val="center"/>
            <w:hideMark/>
          </w:tcPr>
          <w:p w14:paraId="43A7CF07" w14:textId="77777777" w:rsidR="0070667F" w:rsidRPr="00D043AD" w:rsidRDefault="0070667F" w:rsidP="0070667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043AD">
              <w:rPr>
                <w:rFonts w:eastAsia="Times New Roman"/>
                <w:color w:val="000000"/>
                <w:lang w:eastAsia="ru-RU"/>
              </w:rPr>
              <w:t>598,0</w:t>
            </w:r>
          </w:p>
        </w:tc>
        <w:tc>
          <w:tcPr>
            <w:tcW w:w="1418" w:type="dxa"/>
            <w:noWrap/>
            <w:vAlign w:val="center"/>
            <w:hideMark/>
          </w:tcPr>
          <w:p w14:paraId="17BE1CE8" w14:textId="77777777" w:rsidR="0070667F" w:rsidRPr="00D043AD" w:rsidRDefault="0070667F" w:rsidP="0070667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043AD">
              <w:rPr>
                <w:rFonts w:eastAsia="Times New Roman"/>
                <w:color w:val="000000"/>
                <w:lang w:eastAsia="ru-RU"/>
              </w:rPr>
              <w:t>598,0</w:t>
            </w:r>
          </w:p>
        </w:tc>
        <w:tc>
          <w:tcPr>
            <w:tcW w:w="1417" w:type="dxa"/>
            <w:noWrap/>
            <w:vAlign w:val="center"/>
            <w:hideMark/>
          </w:tcPr>
          <w:p w14:paraId="7367B031" w14:textId="77777777" w:rsidR="0070667F" w:rsidRPr="00D043AD" w:rsidRDefault="0070667F" w:rsidP="0070667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043AD">
              <w:rPr>
                <w:rFonts w:eastAsia="Times New Roman"/>
                <w:color w:val="000000"/>
                <w:lang w:eastAsia="ru-RU"/>
              </w:rPr>
              <w:t>598,0</w:t>
            </w:r>
          </w:p>
        </w:tc>
        <w:tc>
          <w:tcPr>
            <w:tcW w:w="1276" w:type="dxa"/>
            <w:noWrap/>
            <w:vAlign w:val="center"/>
            <w:hideMark/>
          </w:tcPr>
          <w:p w14:paraId="6BDF45AE" w14:textId="77777777" w:rsidR="0070667F" w:rsidRPr="00D043AD" w:rsidRDefault="0070667F" w:rsidP="0070667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043AD">
              <w:rPr>
                <w:rFonts w:eastAsia="Times New Roman"/>
                <w:color w:val="000000"/>
                <w:lang w:eastAsia="ru-RU"/>
              </w:rPr>
              <w:t>621,9</w:t>
            </w:r>
          </w:p>
        </w:tc>
        <w:tc>
          <w:tcPr>
            <w:tcW w:w="1275" w:type="dxa"/>
            <w:noWrap/>
            <w:vAlign w:val="center"/>
            <w:hideMark/>
          </w:tcPr>
          <w:p w14:paraId="6F81040B" w14:textId="77777777" w:rsidR="0070667F" w:rsidRPr="00D043AD" w:rsidRDefault="0070667F" w:rsidP="0070667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043AD">
              <w:rPr>
                <w:rFonts w:eastAsia="Times New Roman"/>
                <w:color w:val="000000"/>
                <w:lang w:eastAsia="ru-RU"/>
              </w:rPr>
              <w:t>646,8</w:t>
            </w:r>
          </w:p>
        </w:tc>
        <w:tc>
          <w:tcPr>
            <w:tcW w:w="1276" w:type="dxa"/>
            <w:noWrap/>
            <w:vAlign w:val="center"/>
            <w:hideMark/>
          </w:tcPr>
          <w:p w14:paraId="43850020" w14:textId="77777777" w:rsidR="0070667F" w:rsidRPr="00D043AD" w:rsidRDefault="0070667F" w:rsidP="0070667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043AD">
              <w:rPr>
                <w:rFonts w:eastAsia="Times New Roman"/>
                <w:color w:val="000000"/>
                <w:lang w:eastAsia="ru-RU"/>
              </w:rPr>
              <w:t>672,7</w:t>
            </w:r>
          </w:p>
        </w:tc>
        <w:tc>
          <w:tcPr>
            <w:tcW w:w="1276" w:type="dxa"/>
            <w:noWrap/>
            <w:vAlign w:val="center"/>
            <w:hideMark/>
          </w:tcPr>
          <w:p w14:paraId="60629547" w14:textId="77777777" w:rsidR="0070667F" w:rsidRPr="00D043AD" w:rsidRDefault="0070667F" w:rsidP="0070667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043AD">
              <w:rPr>
                <w:rFonts w:eastAsia="Times New Roman"/>
                <w:color w:val="000000"/>
                <w:lang w:eastAsia="ru-RU"/>
              </w:rPr>
              <w:t>699,6</w:t>
            </w:r>
          </w:p>
        </w:tc>
      </w:tr>
      <w:tr w:rsidR="0070667F" w:rsidRPr="00D043AD" w14:paraId="3DDEB8A1" w14:textId="77777777" w:rsidTr="0070667F">
        <w:trPr>
          <w:trHeight w:val="903"/>
          <w:jc w:val="center"/>
        </w:trPr>
        <w:tc>
          <w:tcPr>
            <w:tcW w:w="3969" w:type="dxa"/>
            <w:vAlign w:val="center"/>
            <w:hideMark/>
          </w:tcPr>
          <w:p w14:paraId="12D0F9ED" w14:textId="77777777" w:rsidR="0070667F" w:rsidRPr="00D043AD" w:rsidRDefault="0070667F" w:rsidP="0070667F">
            <w:pPr>
              <w:ind w:firstLine="0"/>
              <w:rPr>
                <w:rFonts w:eastAsia="Times New Roman"/>
                <w:color w:val="000000"/>
                <w:lang w:eastAsia="ru-RU"/>
              </w:rPr>
            </w:pPr>
            <w:r w:rsidRPr="00D043AD">
              <w:rPr>
                <w:rFonts w:eastAsia="Times New Roman"/>
                <w:color w:val="000000"/>
                <w:lang w:eastAsia="ru-RU"/>
              </w:rPr>
              <w:t>МП «Профилактика терроризма и экстремизма в Балахнинском муниципальном округе Нижегородской области»</w:t>
            </w:r>
          </w:p>
        </w:tc>
        <w:tc>
          <w:tcPr>
            <w:tcW w:w="1276" w:type="dxa"/>
            <w:noWrap/>
            <w:vAlign w:val="center"/>
            <w:hideMark/>
          </w:tcPr>
          <w:p w14:paraId="7610C320" w14:textId="77777777" w:rsidR="0070667F" w:rsidRPr="00D043AD" w:rsidRDefault="0070667F" w:rsidP="0070667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043AD">
              <w:rPr>
                <w:rFonts w:eastAsia="Times New Roman"/>
                <w:color w:val="000000"/>
                <w:lang w:eastAsia="ru-RU"/>
              </w:rPr>
              <w:t>24 382,4</w:t>
            </w:r>
          </w:p>
        </w:tc>
        <w:tc>
          <w:tcPr>
            <w:tcW w:w="1276" w:type="dxa"/>
            <w:noWrap/>
            <w:vAlign w:val="center"/>
            <w:hideMark/>
          </w:tcPr>
          <w:p w14:paraId="7C1A8E25" w14:textId="77777777" w:rsidR="0070667F" w:rsidRPr="00D043AD" w:rsidRDefault="0070667F" w:rsidP="0070667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043AD">
              <w:rPr>
                <w:rFonts w:eastAsia="Times New Roman"/>
                <w:color w:val="000000"/>
                <w:lang w:eastAsia="ru-RU"/>
              </w:rPr>
              <w:t>13 081,0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14:paraId="21CC1475" w14:textId="77777777" w:rsidR="0070667F" w:rsidRPr="00D043AD" w:rsidRDefault="0070667F" w:rsidP="0070667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043AD">
              <w:rPr>
                <w:rFonts w:eastAsia="Times New Roman"/>
                <w:color w:val="000000"/>
                <w:lang w:eastAsia="ru-RU"/>
              </w:rPr>
              <w:t>3 074,80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14:paraId="2D399F73" w14:textId="77777777" w:rsidR="0070667F" w:rsidRPr="00D043AD" w:rsidRDefault="0070667F" w:rsidP="0070667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043AD">
              <w:rPr>
                <w:rFonts w:eastAsia="Times New Roman"/>
                <w:color w:val="000000"/>
                <w:lang w:eastAsia="ru-RU"/>
              </w:rPr>
              <w:t>7 619,20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14:paraId="16A6DB8B" w14:textId="77777777" w:rsidR="0070667F" w:rsidRPr="00D043AD" w:rsidRDefault="0070667F" w:rsidP="0070667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043AD">
              <w:rPr>
                <w:rFonts w:eastAsia="Times New Roman"/>
                <w:color w:val="000000"/>
                <w:lang w:eastAsia="ru-RU"/>
              </w:rPr>
              <w:t>7 917,20</w:t>
            </w:r>
          </w:p>
        </w:tc>
        <w:tc>
          <w:tcPr>
            <w:tcW w:w="1276" w:type="dxa"/>
            <w:noWrap/>
            <w:vAlign w:val="center"/>
            <w:hideMark/>
          </w:tcPr>
          <w:p w14:paraId="1A411207" w14:textId="77777777" w:rsidR="0070667F" w:rsidRPr="00D043AD" w:rsidRDefault="0070667F" w:rsidP="0070667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043AD">
              <w:rPr>
                <w:rFonts w:eastAsia="Times New Roman"/>
                <w:color w:val="000000"/>
                <w:lang w:eastAsia="ru-RU"/>
              </w:rPr>
              <w:t>8 233,9</w:t>
            </w:r>
          </w:p>
        </w:tc>
        <w:tc>
          <w:tcPr>
            <w:tcW w:w="1275" w:type="dxa"/>
            <w:noWrap/>
            <w:vAlign w:val="center"/>
            <w:hideMark/>
          </w:tcPr>
          <w:p w14:paraId="4D5D68AA" w14:textId="77777777" w:rsidR="0070667F" w:rsidRPr="00D043AD" w:rsidRDefault="0070667F" w:rsidP="0070667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043AD">
              <w:rPr>
                <w:rFonts w:eastAsia="Times New Roman"/>
                <w:color w:val="000000"/>
                <w:lang w:eastAsia="ru-RU"/>
              </w:rPr>
              <w:t>8 563,3</w:t>
            </w:r>
          </w:p>
        </w:tc>
        <w:tc>
          <w:tcPr>
            <w:tcW w:w="1276" w:type="dxa"/>
            <w:noWrap/>
            <w:vAlign w:val="center"/>
            <w:hideMark/>
          </w:tcPr>
          <w:p w14:paraId="13851E99" w14:textId="77777777" w:rsidR="0070667F" w:rsidRPr="00D043AD" w:rsidRDefault="0070667F" w:rsidP="0070667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043AD">
              <w:rPr>
                <w:rFonts w:eastAsia="Times New Roman"/>
                <w:color w:val="000000"/>
                <w:lang w:eastAsia="ru-RU"/>
              </w:rPr>
              <w:t>8 905,8</w:t>
            </w:r>
          </w:p>
        </w:tc>
        <w:tc>
          <w:tcPr>
            <w:tcW w:w="1276" w:type="dxa"/>
            <w:noWrap/>
            <w:vAlign w:val="center"/>
            <w:hideMark/>
          </w:tcPr>
          <w:p w14:paraId="74F38914" w14:textId="77777777" w:rsidR="0070667F" w:rsidRPr="00D043AD" w:rsidRDefault="0070667F" w:rsidP="0070667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043AD">
              <w:rPr>
                <w:rFonts w:eastAsia="Times New Roman"/>
                <w:color w:val="000000"/>
                <w:lang w:eastAsia="ru-RU"/>
              </w:rPr>
              <w:t>9 262,0</w:t>
            </w:r>
          </w:p>
        </w:tc>
      </w:tr>
      <w:tr w:rsidR="0070667F" w:rsidRPr="00D043AD" w14:paraId="4EDE4992" w14:textId="77777777" w:rsidTr="0070667F">
        <w:trPr>
          <w:trHeight w:val="1204"/>
          <w:jc w:val="center"/>
        </w:trPr>
        <w:tc>
          <w:tcPr>
            <w:tcW w:w="3969" w:type="dxa"/>
            <w:vAlign w:val="center"/>
            <w:hideMark/>
          </w:tcPr>
          <w:p w14:paraId="245DD5C7" w14:textId="77777777" w:rsidR="0070667F" w:rsidRPr="00D043AD" w:rsidRDefault="0070667F" w:rsidP="0070667F">
            <w:pPr>
              <w:ind w:firstLine="0"/>
              <w:rPr>
                <w:rFonts w:eastAsia="Times New Roman"/>
                <w:color w:val="000000"/>
                <w:lang w:eastAsia="ru-RU"/>
              </w:rPr>
            </w:pPr>
            <w:r w:rsidRPr="00D043AD">
              <w:rPr>
                <w:rFonts w:eastAsia="Times New Roman"/>
                <w:color w:val="000000"/>
                <w:lang w:eastAsia="ru-RU"/>
              </w:rPr>
              <w:t>МП «Управление муниципальным имуществом и земельными ресурсами Балахнинского муниципального округа Нижегородской области»</w:t>
            </w:r>
          </w:p>
        </w:tc>
        <w:tc>
          <w:tcPr>
            <w:tcW w:w="1276" w:type="dxa"/>
            <w:noWrap/>
            <w:vAlign w:val="center"/>
            <w:hideMark/>
          </w:tcPr>
          <w:p w14:paraId="3EDEEC3D" w14:textId="77777777" w:rsidR="0070667F" w:rsidRPr="00D043AD" w:rsidRDefault="0070667F" w:rsidP="0070667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043AD">
              <w:rPr>
                <w:rFonts w:eastAsia="Times New Roman"/>
                <w:color w:val="000000"/>
                <w:lang w:eastAsia="ru-RU"/>
              </w:rPr>
              <w:t>28 486,0</w:t>
            </w:r>
          </w:p>
        </w:tc>
        <w:tc>
          <w:tcPr>
            <w:tcW w:w="1276" w:type="dxa"/>
            <w:noWrap/>
            <w:vAlign w:val="center"/>
            <w:hideMark/>
          </w:tcPr>
          <w:p w14:paraId="0919BBCD" w14:textId="77777777" w:rsidR="0070667F" w:rsidRPr="00D043AD" w:rsidRDefault="0070667F" w:rsidP="0070667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043AD">
              <w:rPr>
                <w:rFonts w:eastAsia="Times New Roman"/>
                <w:color w:val="000000"/>
                <w:lang w:eastAsia="ru-RU"/>
              </w:rPr>
              <w:t>29 410,3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14:paraId="3B466092" w14:textId="77777777" w:rsidR="0070667F" w:rsidRPr="00D043AD" w:rsidRDefault="0070667F" w:rsidP="0070667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043AD">
              <w:rPr>
                <w:rFonts w:eastAsia="Times New Roman"/>
                <w:color w:val="000000"/>
                <w:lang w:eastAsia="ru-RU"/>
              </w:rPr>
              <w:t>7 253,30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14:paraId="15F38441" w14:textId="77777777" w:rsidR="0070667F" w:rsidRPr="00D043AD" w:rsidRDefault="0070667F" w:rsidP="0070667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043AD">
              <w:rPr>
                <w:rFonts w:eastAsia="Times New Roman"/>
                <w:color w:val="000000"/>
                <w:lang w:eastAsia="ru-RU"/>
              </w:rPr>
              <w:t>7 253,30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14:paraId="3A256278" w14:textId="77777777" w:rsidR="0070667F" w:rsidRPr="00D043AD" w:rsidRDefault="0070667F" w:rsidP="0070667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043AD">
              <w:rPr>
                <w:rFonts w:eastAsia="Times New Roman"/>
                <w:color w:val="000000"/>
                <w:lang w:eastAsia="ru-RU"/>
              </w:rPr>
              <w:t>7 253,30</w:t>
            </w:r>
          </w:p>
        </w:tc>
        <w:tc>
          <w:tcPr>
            <w:tcW w:w="1276" w:type="dxa"/>
            <w:noWrap/>
            <w:vAlign w:val="center"/>
            <w:hideMark/>
          </w:tcPr>
          <w:p w14:paraId="473F598E" w14:textId="77777777" w:rsidR="0070667F" w:rsidRPr="00D043AD" w:rsidRDefault="0070667F" w:rsidP="0070667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043AD">
              <w:rPr>
                <w:rFonts w:eastAsia="Times New Roman"/>
                <w:color w:val="000000"/>
                <w:lang w:eastAsia="ru-RU"/>
              </w:rPr>
              <w:t>7 543,4</w:t>
            </w:r>
          </w:p>
        </w:tc>
        <w:tc>
          <w:tcPr>
            <w:tcW w:w="1275" w:type="dxa"/>
            <w:noWrap/>
            <w:vAlign w:val="center"/>
            <w:hideMark/>
          </w:tcPr>
          <w:p w14:paraId="645B6CC2" w14:textId="77777777" w:rsidR="0070667F" w:rsidRPr="00D043AD" w:rsidRDefault="0070667F" w:rsidP="0070667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043AD">
              <w:rPr>
                <w:rFonts w:eastAsia="Times New Roman"/>
                <w:color w:val="000000"/>
                <w:lang w:eastAsia="ru-RU"/>
              </w:rPr>
              <w:t>7 845,1</w:t>
            </w:r>
          </w:p>
        </w:tc>
        <w:tc>
          <w:tcPr>
            <w:tcW w:w="1276" w:type="dxa"/>
            <w:noWrap/>
            <w:vAlign w:val="center"/>
            <w:hideMark/>
          </w:tcPr>
          <w:p w14:paraId="226835F4" w14:textId="77777777" w:rsidR="0070667F" w:rsidRPr="00D043AD" w:rsidRDefault="0070667F" w:rsidP="0070667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043AD">
              <w:rPr>
                <w:rFonts w:eastAsia="Times New Roman"/>
                <w:color w:val="000000"/>
                <w:lang w:eastAsia="ru-RU"/>
              </w:rPr>
              <w:t>8 158,9</w:t>
            </w:r>
          </w:p>
        </w:tc>
        <w:tc>
          <w:tcPr>
            <w:tcW w:w="1276" w:type="dxa"/>
            <w:noWrap/>
            <w:vAlign w:val="center"/>
            <w:hideMark/>
          </w:tcPr>
          <w:p w14:paraId="12EAA590" w14:textId="77777777" w:rsidR="0070667F" w:rsidRPr="00D043AD" w:rsidRDefault="0070667F" w:rsidP="0070667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043AD">
              <w:rPr>
                <w:rFonts w:eastAsia="Times New Roman"/>
                <w:color w:val="000000"/>
                <w:lang w:eastAsia="ru-RU"/>
              </w:rPr>
              <w:t>8 485,3</w:t>
            </w:r>
          </w:p>
        </w:tc>
      </w:tr>
      <w:tr w:rsidR="0070667F" w:rsidRPr="00D043AD" w14:paraId="3A968D9D" w14:textId="77777777" w:rsidTr="0070667F">
        <w:trPr>
          <w:trHeight w:val="1204"/>
          <w:jc w:val="center"/>
        </w:trPr>
        <w:tc>
          <w:tcPr>
            <w:tcW w:w="3969" w:type="dxa"/>
            <w:vAlign w:val="center"/>
            <w:hideMark/>
          </w:tcPr>
          <w:p w14:paraId="40B95216" w14:textId="77777777" w:rsidR="0070667F" w:rsidRPr="00D043AD" w:rsidRDefault="0070667F" w:rsidP="0070667F">
            <w:pPr>
              <w:ind w:firstLine="0"/>
              <w:rPr>
                <w:rFonts w:eastAsia="Times New Roman"/>
                <w:color w:val="000000"/>
                <w:lang w:eastAsia="ru-RU"/>
              </w:rPr>
            </w:pPr>
            <w:r w:rsidRPr="00D043AD">
              <w:rPr>
                <w:rFonts w:eastAsia="Times New Roman"/>
                <w:color w:val="000000"/>
                <w:lang w:eastAsia="ru-RU"/>
              </w:rPr>
              <w:t>МП «Развитие эффективности градостроительной деятельности на территории Балахнинского муниципального округа Нижегородской области»</w:t>
            </w:r>
          </w:p>
        </w:tc>
        <w:tc>
          <w:tcPr>
            <w:tcW w:w="1276" w:type="dxa"/>
            <w:noWrap/>
            <w:vAlign w:val="center"/>
            <w:hideMark/>
          </w:tcPr>
          <w:p w14:paraId="208EECFC" w14:textId="77777777" w:rsidR="0070667F" w:rsidRPr="00D043AD" w:rsidRDefault="0070667F" w:rsidP="0070667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043AD">
              <w:rPr>
                <w:rFonts w:eastAsia="Times New Roman"/>
                <w:color w:val="000000"/>
                <w:lang w:eastAsia="ru-RU"/>
              </w:rPr>
              <w:t>100,0</w:t>
            </w:r>
          </w:p>
        </w:tc>
        <w:tc>
          <w:tcPr>
            <w:tcW w:w="1276" w:type="dxa"/>
            <w:noWrap/>
            <w:vAlign w:val="center"/>
            <w:hideMark/>
          </w:tcPr>
          <w:p w14:paraId="262654F8" w14:textId="77777777" w:rsidR="0070667F" w:rsidRPr="00D043AD" w:rsidRDefault="0070667F" w:rsidP="0070667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043AD">
              <w:rPr>
                <w:rFonts w:eastAsia="Times New Roman"/>
                <w:color w:val="000000"/>
                <w:lang w:eastAsia="ru-RU"/>
              </w:rPr>
              <w:t>100,0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14:paraId="27966445" w14:textId="77777777" w:rsidR="0070667F" w:rsidRPr="00D043AD" w:rsidRDefault="0070667F" w:rsidP="0070667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043AD">
              <w:rPr>
                <w:rFonts w:eastAsia="Times New Roman"/>
                <w:color w:val="000000"/>
                <w:lang w:eastAsia="ru-RU"/>
              </w:rPr>
              <w:t>1 297,00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14:paraId="4F916B0E" w14:textId="77777777" w:rsidR="0070667F" w:rsidRPr="00D043AD" w:rsidRDefault="0070667F" w:rsidP="0070667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043AD">
              <w:rPr>
                <w:rFonts w:eastAsia="Times New Roman"/>
                <w:color w:val="000000"/>
                <w:lang w:eastAsia="ru-RU"/>
              </w:rPr>
              <w:t>90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14:paraId="18C4D693" w14:textId="77777777" w:rsidR="0070667F" w:rsidRPr="00D043AD" w:rsidRDefault="0070667F" w:rsidP="0070667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043AD">
              <w:rPr>
                <w:rFonts w:eastAsia="Times New Roman"/>
                <w:color w:val="000000"/>
                <w:lang w:eastAsia="ru-RU"/>
              </w:rPr>
              <w:t>90</w:t>
            </w:r>
          </w:p>
        </w:tc>
        <w:tc>
          <w:tcPr>
            <w:tcW w:w="1276" w:type="dxa"/>
            <w:noWrap/>
            <w:vAlign w:val="center"/>
            <w:hideMark/>
          </w:tcPr>
          <w:p w14:paraId="52687AC0" w14:textId="77777777" w:rsidR="0070667F" w:rsidRPr="00D043AD" w:rsidRDefault="0070667F" w:rsidP="0070667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043AD">
              <w:rPr>
                <w:rFonts w:eastAsia="Times New Roman"/>
                <w:color w:val="000000"/>
                <w:lang w:eastAsia="ru-RU"/>
              </w:rPr>
              <w:t>93,6</w:t>
            </w:r>
          </w:p>
        </w:tc>
        <w:tc>
          <w:tcPr>
            <w:tcW w:w="1275" w:type="dxa"/>
            <w:noWrap/>
            <w:vAlign w:val="center"/>
            <w:hideMark/>
          </w:tcPr>
          <w:p w14:paraId="0D39FE2E" w14:textId="77777777" w:rsidR="0070667F" w:rsidRPr="00D043AD" w:rsidRDefault="0070667F" w:rsidP="0070667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043AD">
              <w:rPr>
                <w:rFonts w:eastAsia="Times New Roman"/>
                <w:color w:val="000000"/>
                <w:lang w:eastAsia="ru-RU"/>
              </w:rPr>
              <w:t>97,3</w:t>
            </w:r>
          </w:p>
        </w:tc>
        <w:tc>
          <w:tcPr>
            <w:tcW w:w="1276" w:type="dxa"/>
            <w:noWrap/>
            <w:vAlign w:val="center"/>
            <w:hideMark/>
          </w:tcPr>
          <w:p w14:paraId="04D8E9CE" w14:textId="77777777" w:rsidR="0070667F" w:rsidRPr="00D043AD" w:rsidRDefault="0070667F" w:rsidP="0070667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043AD">
              <w:rPr>
                <w:rFonts w:eastAsia="Times New Roman"/>
                <w:color w:val="000000"/>
                <w:lang w:eastAsia="ru-RU"/>
              </w:rPr>
              <w:t>101,2</w:t>
            </w:r>
          </w:p>
        </w:tc>
        <w:tc>
          <w:tcPr>
            <w:tcW w:w="1276" w:type="dxa"/>
            <w:noWrap/>
            <w:vAlign w:val="center"/>
            <w:hideMark/>
          </w:tcPr>
          <w:p w14:paraId="108E3511" w14:textId="77777777" w:rsidR="0070667F" w:rsidRPr="00D043AD" w:rsidRDefault="0070667F" w:rsidP="0070667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043AD">
              <w:rPr>
                <w:rFonts w:eastAsia="Times New Roman"/>
                <w:color w:val="000000"/>
                <w:lang w:eastAsia="ru-RU"/>
              </w:rPr>
              <w:t>105,2</w:t>
            </w:r>
          </w:p>
        </w:tc>
      </w:tr>
      <w:tr w:rsidR="0070667F" w:rsidRPr="00D043AD" w14:paraId="7A96945F" w14:textId="77777777" w:rsidTr="0070667F">
        <w:trPr>
          <w:trHeight w:val="903"/>
          <w:jc w:val="center"/>
        </w:trPr>
        <w:tc>
          <w:tcPr>
            <w:tcW w:w="3969" w:type="dxa"/>
            <w:vAlign w:val="center"/>
            <w:hideMark/>
          </w:tcPr>
          <w:p w14:paraId="3CC3A1F8" w14:textId="77777777" w:rsidR="0070667F" w:rsidRPr="00D043AD" w:rsidRDefault="0070667F" w:rsidP="0070667F">
            <w:pPr>
              <w:ind w:firstLine="0"/>
              <w:rPr>
                <w:rFonts w:eastAsia="Times New Roman"/>
                <w:color w:val="000000"/>
                <w:lang w:eastAsia="ru-RU"/>
              </w:rPr>
            </w:pPr>
            <w:r w:rsidRPr="00D043AD">
              <w:rPr>
                <w:rFonts w:eastAsia="Times New Roman"/>
                <w:color w:val="000000"/>
                <w:lang w:eastAsia="ru-RU"/>
              </w:rPr>
              <w:t>МП «Развитие предпринимательства Балахнинского муниципального округа Нижегородской области»</w:t>
            </w:r>
          </w:p>
        </w:tc>
        <w:tc>
          <w:tcPr>
            <w:tcW w:w="1276" w:type="dxa"/>
            <w:noWrap/>
            <w:vAlign w:val="center"/>
            <w:hideMark/>
          </w:tcPr>
          <w:p w14:paraId="38296A15" w14:textId="77777777" w:rsidR="0070667F" w:rsidRPr="00D043AD" w:rsidRDefault="0070667F" w:rsidP="0070667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043AD">
              <w:rPr>
                <w:rFonts w:eastAsia="Times New Roman"/>
                <w:color w:val="000000"/>
                <w:lang w:eastAsia="ru-RU"/>
              </w:rPr>
              <w:t>10 517,9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27D769F1" w14:textId="77777777" w:rsidR="0070667F" w:rsidRPr="00D043AD" w:rsidRDefault="0070667F" w:rsidP="0070667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043AD">
              <w:rPr>
                <w:rFonts w:eastAsia="Times New Roman"/>
                <w:color w:val="000000"/>
                <w:lang w:eastAsia="ru-RU"/>
              </w:rPr>
              <w:t>5 062,4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14:paraId="0E0812E1" w14:textId="77777777" w:rsidR="0070667F" w:rsidRPr="00D043AD" w:rsidRDefault="0070667F" w:rsidP="0070667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043AD">
              <w:rPr>
                <w:rFonts w:eastAsia="Times New Roman"/>
                <w:color w:val="000000"/>
                <w:lang w:eastAsia="ru-RU"/>
              </w:rPr>
              <w:t>5 383,50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14:paraId="66C8EA6C" w14:textId="77777777" w:rsidR="0070667F" w:rsidRPr="00D043AD" w:rsidRDefault="0070667F" w:rsidP="0070667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043AD">
              <w:rPr>
                <w:rFonts w:eastAsia="Times New Roman"/>
                <w:color w:val="000000"/>
                <w:lang w:eastAsia="ru-RU"/>
              </w:rPr>
              <w:t>5 383,50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14:paraId="44D62346" w14:textId="77777777" w:rsidR="0070667F" w:rsidRPr="00D043AD" w:rsidRDefault="0070667F" w:rsidP="0070667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043AD">
              <w:rPr>
                <w:rFonts w:eastAsia="Times New Roman"/>
                <w:color w:val="000000"/>
                <w:lang w:eastAsia="ru-RU"/>
              </w:rPr>
              <w:t>5 383,50</w:t>
            </w:r>
          </w:p>
        </w:tc>
        <w:tc>
          <w:tcPr>
            <w:tcW w:w="1276" w:type="dxa"/>
            <w:noWrap/>
            <w:vAlign w:val="center"/>
            <w:hideMark/>
          </w:tcPr>
          <w:p w14:paraId="66141FCD" w14:textId="77777777" w:rsidR="0070667F" w:rsidRPr="00D043AD" w:rsidRDefault="0070667F" w:rsidP="0070667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043AD">
              <w:rPr>
                <w:rFonts w:eastAsia="Times New Roman"/>
                <w:color w:val="000000"/>
                <w:lang w:eastAsia="ru-RU"/>
              </w:rPr>
              <w:t>5 598,8</w:t>
            </w:r>
          </w:p>
        </w:tc>
        <w:tc>
          <w:tcPr>
            <w:tcW w:w="1275" w:type="dxa"/>
            <w:noWrap/>
            <w:vAlign w:val="center"/>
            <w:hideMark/>
          </w:tcPr>
          <w:p w14:paraId="2D14E07A" w14:textId="77777777" w:rsidR="0070667F" w:rsidRPr="00D043AD" w:rsidRDefault="0070667F" w:rsidP="0070667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043AD">
              <w:rPr>
                <w:rFonts w:eastAsia="Times New Roman"/>
                <w:color w:val="000000"/>
                <w:lang w:eastAsia="ru-RU"/>
              </w:rPr>
              <w:t>5 822,8</w:t>
            </w:r>
          </w:p>
        </w:tc>
        <w:tc>
          <w:tcPr>
            <w:tcW w:w="1276" w:type="dxa"/>
            <w:noWrap/>
            <w:vAlign w:val="center"/>
            <w:hideMark/>
          </w:tcPr>
          <w:p w14:paraId="14F47C78" w14:textId="77777777" w:rsidR="0070667F" w:rsidRPr="00D043AD" w:rsidRDefault="0070667F" w:rsidP="0070667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043AD">
              <w:rPr>
                <w:rFonts w:eastAsia="Times New Roman"/>
                <w:color w:val="000000"/>
                <w:lang w:eastAsia="ru-RU"/>
              </w:rPr>
              <w:t>6 055,7</w:t>
            </w:r>
          </w:p>
        </w:tc>
        <w:tc>
          <w:tcPr>
            <w:tcW w:w="1276" w:type="dxa"/>
            <w:noWrap/>
            <w:vAlign w:val="center"/>
            <w:hideMark/>
          </w:tcPr>
          <w:p w14:paraId="0257BA66" w14:textId="77777777" w:rsidR="0070667F" w:rsidRPr="00D043AD" w:rsidRDefault="0070667F" w:rsidP="0070667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043AD">
              <w:rPr>
                <w:rFonts w:eastAsia="Times New Roman"/>
                <w:color w:val="000000"/>
                <w:lang w:eastAsia="ru-RU"/>
              </w:rPr>
              <w:t>6 297,9</w:t>
            </w:r>
          </w:p>
        </w:tc>
      </w:tr>
      <w:tr w:rsidR="0070667F" w:rsidRPr="00D043AD" w14:paraId="4DCA33FA" w14:textId="77777777" w:rsidTr="0070667F">
        <w:trPr>
          <w:trHeight w:val="903"/>
          <w:jc w:val="center"/>
        </w:trPr>
        <w:tc>
          <w:tcPr>
            <w:tcW w:w="3969" w:type="dxa"/>
            <w:vAlign w:val="center"/>
            <w:hideMark/>
          </w:tcPr>
          <w:p w14:paraId="7DC6FEFD" w14:textId="77777777" w:rsidR="0070667F" w:rsidRPr="00D043AD" w:rsidRDefault="0070667F" w:rsidP="0070667F">
            <w:pPr>
              <w:ind w:firstLine="0"/>
              <w:rPr>
                <w:rFonts w:eastAsia="Times New Roman"/>
                <w:color w:val="000000"/>
                <w:lang w:eastAsia="ru-RU"/>
              </w:rPr>
            </w:pPr>
            <w:r w:rsidRPr="00D043AD">
              <w:rPr>
                <w:rFonts w:eastAsia="Times New Roman"/>
                <w:color w:val="000000"/>
                <w:lang w:eastAsia="ru-RU"/>
              </w:rPr>
              <w:t>МП «Повышение эффективности бюджетных расходов в Балахнинском муниципальном округе Нижегородской области»</w:t>
            </w:r>
          </w:p>
        </w:tc>
        <w:tc>
          <w:tcPr>
            <w:tcW w:w="1276" w:type="dxa"/>
            <w:noWrap/>
            <w:vAlign w:val="center"/>
            <w:hideMark/>
          </w:tcPr>
          <w:p w14:paraId="56313834" w14:textId="77777777" w:rsidR="0070667F" w:rsidRPr="00D043AD" w:rsidRDefault="0070667F" w:rsidP="0070667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043AD">
              <w:rPr>
                <w:rFonts w:eastAsia="Times New Roman"/>
                <w:color w:val="000000"/>
                <w:lang w:eastAsia="ru-RU"/>
              </w:rPr>
              <w:t>80 632,0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39460C51" w14:textId="77777777" w:rsidR="0070667F" w:rsidRPr="00D043AD" w:rsidRDefault="0070667F" w:rsidP="0070667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043AD">
              <w:rPr>
                <w:rFonts w:eastAsia="Times New Roman"/>
                <w:color w:val="000000"/>
                <w:lang w:eastAsia="ru-RU"/>
              </w:rPr>
              <w:t>108 104,1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14:paraId="4F5348B4" w14:textId="77777777" w:rsidR="0070667F" w:rsidRPr="00D043AD" w:rsidRDefault="0070667F" w:rsidP="0070667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043AD">
              <w:rPr>
                <w:rFonts w:eastAsia="Times New Roman"/>
                <w:color w:val="000000"/>
                <w:lang w:eastAsia="ru-RU"/>
              </w:rPr>
              <w:t>124 709,50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14:paraId="491913F5" w14:textId="77777777" w:rsidR="0070667F" w:rsidRPr="00D043AD" w:rsidRDefault="0070667F" w:rsidP="0070667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043AD">
              <w:rPr>
                <w:rFonts w:eastAsia="Times New Roman"/>
                <w:color w:val="000000"/>
                <w:lang w:eastAsia="ru-RU"/>
              </w:rPr>
              <w:t>121 698,00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14:paraId="621F6D6D" w14:textId="77777777" w:rsidR="0070667F" w:rsidRPr="00D043AD" w:rsidRDefault="0070667F" w:rsidP="0070667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043AD">
              <w:rPr>
                <w:rFonts w:eastAsia="Times New Roman"/>
                <w:color w:val="000000"/>
                <w:lang w:eastAsia="ru-RU"/>
              </w:rPr>
              <w:t>114 944,30</w:t>
            </w:r>
          </w:p>
        </w:tc>
        <w:tc>
          <w:tcPr>
            <w:tcW w:w="1276" w:type="dxa"/>
            <w:noWrap/>
            <w:vAlign w:val="center"/>
            <w:hideMark/>
          </w:tcPr>
          <w:p w14:paraId="6AB5DD1D" w14:textId="77777777" w:rsidR="0070667F" w:rsidRPr="00D043AD" w:rsidRDefault="0070667F" w:rsidP="0070667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043AD">
              <w:rPr>
                <w:rFonts w:eastAsia="Times New Roman"/>
                <w:color w:val="000000"/>
                <w:lang w:eastAsia="ru-RU"/>
              </w:rPr>
              <w:t>119 542,1</w:t>
            </w:r>
          </w:p>
        </w:tc>
        <w:tc>
          <w:tcPr>
            <w:tcW w:w="1275" w:type="dxa"/>
            <w:noWrap/>
            <w:vAlign w:val="center"/>
            <w:hideMark/>
          </w:tcPr>
          <w:p w14:paraId="5DF09EAA" w14:textId="77777777" w:rsidR="0070667F" w:rsidRPr="00D043AD" w:rsidRDefault="0070667F" w:rsidP="0070667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043AD">
              <w:rPr>
                <w:rFonts w:eastAsia="Times New Roman"/>
                <w:color w:val="000000"/>
                <w:lang w:eastAsia="ru-RU"/>
              </w:rPr>
              <w:t>124 323,8</w:t>
            </w:r>
          </w:p>
        </w:tc>
        <w:tc>
          <w:tcPr>
            <w:tcW w:w="1276" w:type="dxa"/>
            <w:noWrap/>
            <w:vAlign w:val="center"/>
            <w:hideMark/>
          </w:tcPr>
          <w:p w14:paraId="7303C6A2" w14:textId="77777777" w:rsidR="0070667F" w:rsidRPr="00D043AD" w:rsidRDefault="0070667F" w:rsidP="0070667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043AD">
              <w:rPr>
                <w:rFonts w:eastAsia="Times New Roman"/>
                <w:color w:val="000000"/>
                <w:lang w:eastAsia="ru-RU"/>
              </w:rPr>
              <w:t>129 296,8</w:t>
            </w:r>
          </w:p>
        </w:tc>
        <w:tc>
          <w:tcPr>
            <w:tcW w:w="1276" w:type="dxa"/>
            <w:noWrap/>
            <w:vAlign w:val="center"/>
            <w:hideMark/>
          </w:tcPr>
          <w:p w14:paraId="72E81DC0" w14:textId="77777777" w:rsidR="0070667F" w:rsidRPr="00D043AD" w:rsidRDefault="0070667F" w:rsidP="0070667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043AD">
              <w:rPr>
                <w:rFonts w:eastAsia="Times New Roman"/>
                <w:color w:val="000000"/>
                <w:lang w:eastAsia="ru-RU"/>
              </w:rPr>
              <w:t>134 468,7</w:t>
            </w:r>
          </w:p>
        </w:tc>
      </w:tr>
      <w:tr w:rsidR="0070667F" w:rsidRPr="00D043AD" w14:paraId="12527152" w14:textId="77777777" w:rsidTr="0070667F">
        <w:trPr>
          <w:trHeight w:val="903"/>
          <w:jc w:val="center"/>
        </w:trPr>
        <w:tc>
          <w:tcPr>
            <w:tcW w:w="3969" w:type="dxa"/>
            <w:vAlign w:val="center"/>
            <w:hideMark/>
          </w:tcPr>
          <w:p w14:paraId="6138E6F1" w14:textId="77777777" w:rsidR="0070667F" w:rsidRPr="00D043AD" w:rsidRDefault="0070667F" w:rsidP="0070667F">
            <w:pPr>
              <w:ind w:firstLine="0"/>
              <w:rPr>
                <w:rFonts w:eastAsia="Times New Roman"/>
                <w:color w:val="000000"/>
                <w:lang w:eastAsia="ru-RU"/>
              </w:rPr>
            </w:pPr>
            <w:r w:rsidRPr="00D043AD">
              <w:rPr>
                <w:rFonts w:eastAsia="Times New Roman"/>
                <w:color w:val="000000"/>
                <w:lang w:eastAsia="ru-RU"/>
              </w:rPr>
              <w:t>МП «Развитие агропромышленного комплекса Балахнинского муниципального округа Нижегородской области»</w:t>
            </w:r>
          </w:p>
        </w:tc>
        <w:tc>
          <w:tcPr>
            <w:tcW w:w="1276" w:type="dxa"/>
            <w:noWrap/>
            <w:vAlign w:val="center"/>
            <w:hideMark/>
          </w:tcPr>
          <w:p w14:paraId="5F00A5AF" w14:textId="77777777" w:rsidR="0070667F" w:rsidRPr="00D043AD" w:rsidRDefault="0070667F" w:rsidP="0070667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043AD">
              <w:rPr>
                <w:rFonts w:eastAsia="Times New Roman"/>
                <w:color w:val="000000"/>
                <w:lang w:eastAsia="ru-RU"/>
              </w:rPr>
              <w:t>22 352,9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36E10743" w14:textId="77777777" w:rsidR="0070667F" w:rsidRPr="00D043AD" w:rsidRDefault="0070667F" w:rsidP="0070667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043AD">
              <w:rPr>
                <w:rFonts w:eastAsia="Times New Roman"/>
                <w:color w:val="000000"/>
                <w:lang w:eastAsia="ru-RU"/>
              </w:rPr>
              <w:t>24 498,0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14:paraId="71E06343" w14:textId="77777777" w:rsidR="0070667F" w:rsidRPr="00D043AD" w:rsidRDefault="0070667F" w:rsidP="0070667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043AD">
              <w:rPr>
                <w:rFonts w:eastAsia="Times New Roman"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14:paraId="484CFDF2" w14:textId="77777777" w:rsidR="0070667F" w:rsidRPr="00D043AD" w:rsidRDefault="0070667F" w:rsidP="0070667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043AD">
              <w:rPr>
                <w:rFonts w:eastAsia="Times New Roman"/>
                <w:color w:val="000000"/>
                <w:lang w:eastAsia="ru-RU"/>
              </w:rPr>
              <w:t>0,0</w:t>
            </w:r>
          </w:p>
        </w:tc>
        <w:tc>
          <w:tcPr>
            <w:tcW w:w="1417" w:type="dxa"/>
            <w:noWrap/>
            <w:vAlign w:val="center"/>
            <w:hideMark/>
          </w:tcPr>
          <w:p w14:paraId="4CB70973" w14:textId="77777777" w:rsidR="0070667F" w:rsidRPr="00D043AD" w:rsidRDefault="0070667F" w:rsidP="0070667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043AD">
              <w:rPr>
                <w:rFonts w:eastAsia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noWrap/>
            <w:vAlign w:val="center"/>
            <w:hideMark/>
          </w:tcPr>
          <w:p w14:paraId="24F26722" w14:textId="77777777" w:rsidR="0070667F" w:rsidRPr="00D043AD" w:rsidRDefault="0070667F" w:rsidP="0070667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043AD">
              <w:rPr>
                <w:rFonts w:eastAsia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noWrap/>
            <w:vAlign w:val="center"/>
            <w:hideMark/>
          </w:tcPr>
          <w:p w14:paraId="026B3B7A" w14:textId="77777777" w:rsidR="0070667F" w:rsidRPr="00D043AD" w:rsidRDefault="0070667F" w:rsidP="0070667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043AD">
              <w:rPr>
                <w:rFonts w:eastAsia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noWrap/>
            <w:vAlign w:val="center"/>
            <w:hideMark/>
          </w:tcPr>
          <w:p w14:paraId="66D56CAB" w14:textId="77777777" w:rsidR="0070667F" w:rsidRPr="00D043AD" w:rsidRDefault="0070667F" w:rsidP="0070667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043AD">
              <w:rPr>
                <w:rFonts w:eastAsia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noWrap/>
            <w:vAlign w:val="center"/>
            <w:hideMark/>
          </w:tcPr>
          <w:p w14:paraId="24B6C28D" w14:textId="77777777" w:rsidR="0070667F" w:rsidRPr="00D043AD" w:rsidRDefault="0070667F" w:rsidP="0070667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043AD">
              <w:rPr>
                <w:rFonts w:eastAsia="Times New Roman"/>
                <w:color w:val="000000"/>
                <w:lang w:eastAsia="ru-RU"/>
              </w:rPr>
              <w:t>0,0</w:t>
            </w:r>
          </w:p>
        </w:tc>
      </w:tr>
      <w:tr w:rsidR="0070667F" w:rsidRPr="00D043AD" w14:paraId="5A47C2E0" w14:textId="77777777" w:rsidTr="0070667F">
        <w:trPr>
          <w:trHeight w:val="1204"/>
          <w:jc w:val="center"/>
        </w:trPr>
        <w:tc>
          <w:tcPr>
            <w:tcW w:w="3969" w:type="dxa"/>
            <w:vAlign w:val="center"/>
            <w:hideMark/>
          </w:tcPr>
          <w:p w14:paraId="7FD1FEF2" w14:textId="77777777" w:rsidR="0070667F" w:rsidRPr="00D043AD" w:rsidRDefault="0070667F" w:rsidP="0070667F">
            <w:pPr>
              <w:ind w:firstLine="0"/>
              <w:rPr>
                <w:rFonts w:eastAsia="Times New Roman"/>
                <w:color w:val="000000"/>
                <w:lang w:eastAsia="ru-RU"/>
              </w:rPr>
            </w:pPr>
            <w:r w:rsidRPr="00D043AD">
              <w:rPr>
                <w:rFonts w:eastAsia="Times New Roman"/>
                <w:color w:val="000000"/>
                <w:lang w:eastAsia="ru-RU"/>
              </w:rPr>
              <w:lastRenderedPageBreak/>
              <w:t>МП «Государственная поддержка граждан по обеспечению жильем на территории Балахнинского муниципального округа Нижегородской области»</w:t>
            </w:r>
          </w:p>
        </w:tc>
        <w:tc>
          <w:tcPr>
            <w:tcW w:w="1276" w:type="dxa"/>
            <w:noWrap/>
            <w:vAlign w:val="center"/>
            <w:hideMark/>
          </w:tcPr>
          <w:p w14:paraId="362E97E7" w14:textId="77777777" w:rsidR="0070667F" w:rsidRPr="00D043AD" w:rsidRDefault="0070667F" w:rsidP="0070667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043AD">
              <w:rPr>
                <w:rFonts w:eastAsia="Times New Roman"/>
                <w:color w:val="000000"/>
                <w:lang w:eastAsia="ru-RU"/>
              </w:rPr>
              <w:t>67 004,7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34865ADA" w14:textId="77777777" w:rsidR="0070667F" w:rsidRPr="00D043AD" w:rsidRDefault="0070667F" w:rsidP="0070667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043AD">
              <w:rPr>
                <w:rFonts w:eastAsia="Times New Roman"/>
                <w:color w:val="000000"/>
                <w:lang w:eastAsia="ru-RU"/>
              </w:rPr>
              <w:t>61 028,3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14:paraId="2158202F" w14:textId="77777777" w:rsidR="0070667F" w:rsidRPr="00D043AD" w:rsidRDefault="0070667F" w:rsidP="0070667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043AD">
              <w:rPr>
                <w:rFonts w:eastAsia="Times New Roman"/>
                <w:color w:val="000000"/>
                <w:lang w:eastAsia="ru-RU"/>
              </w:rPr>
              <w:t>71 576,70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14:paraId="4CD76D63" w14:textId="77777777" w:rsidR="0070667F" w:rsidRPr="00D043AD" w:rsidRDefault="0070667F" w:rsidP="0070667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043AD">
              <w:rPr>
                <w:rFonts w:eastAsia="Times New Roman"/>
                <w:color w:val="000000"/>
                <w:lang w:eastAsia="ru-RU"/>
              </w:rPr>
              <w:t>79 255,40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14:paraId="7F8C3F49" w14:textId="77777777" w:rsidR="0070667F" w:rsidRPr="00D043AD" w:rsidRDefault="0070667F" w:rsidP="0070667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043AD">
              <w:rPr>
                <w:rFonts w:eastAsia="Times New Roman"/>
                <w:color w:val="000000"/>
                <w:lang w:eastAsia="ru-RU"/>
              </w:rPr>
              <w:t>63 894,10</w:t>
            </w:r>
          </w:p>
        </w:tc>
        <w:tc>
          <w:tcPr>
            <w:tcW w:w="1276" w:type="dxa"/>
            <w:noWrap/>
            <w:vAlign w:val="center"/>
            <w:hideMark/>
          </w:tcPr>
          <w:p w14:paraId="4264C8EF" w14:textId="77777777" w:rsidR="0070667F" w:rsidRPr="00D043AD" w:rsidRDefault="0070667F" w:rsidP="0070667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043AD">
              <w:rPr>
                <w:rFonts w:eastAsia="Times New Roman"/>
                <w:color w:val="000000"/>
                <w:lang w:eastAsia="ru-RU"/>
              </w:rPr>
              <w:t>66 449,9</w:t>
            </w:r>
          </w:p>
        </w:tc>
        <w:tc>
          <w:tcPr>
            <w:tcW w:w="1275" w:type="dxa"/>
            <w:noWrap/>
            <w:vAlign w:val="center"/>
            <w:hideMark/>
          </w:tcPr>
          <w:p w14:paraId="2F7D4494" w14:textId="77777777" w:rsidR="0070667F" w:rsidRPr="00D043AD" w:rsidRDefault="0070667F" w:rsidP="0070667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043AD">
              <w:rPr>
                <w:rFonts w:eastAsia="Times New Roman"/>
                <w:color w:val="000000"/>
                <w:lang w:eastAsia="ru-RU"/>
              </w:rPr>
              <w:t>69 107,9</w:t>
            </w:r>
          </w:p>
        </w:tc>
        <w:tc>
          <w:tcPr>
            <w:tcW w:w="1276" w:type="dxa"/>
            <w:noWrap/>
            <w:vAlign w:val="center"/>
            <w:hideMark/>
          </w:tcPr>
          <w:p w14:paraId="73BCADBD" w14:textId="77777777" w:rsidR="0070667F" w:rsidRPr="00D043AD" w:rsidRDefault="0070667F" w:rsidP="0070667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043AD">
              <w:rPr>
                <w:rFonts w:eastAsia="Times New Roman"/>
                <w:color w:val="000000"/>
                <w:lang w:eastAsia="ru-RU"/>
              </w:rPr>
              <w:t>71 872,2</w:t>
            </w:r>
          </w:p>
        </w:tc>
        <w:tc>
          <w:tcPr>
            <w:tcW w:w="1276" w:type="dxa"/>
            <w:noWrap/>
            <w:vAlign w:val="center"/>
            <w:hideMark/>
          </w:tcPr>
          <w:p w14:paraId="286232E8" w14:textId="77777777" w:rsidR="0070667F" w:rsidRPr="00D043AD" w:rsidRDefault="0070667F" w:rsidP="0070667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043AD">
              <w:rPr>
                <w:rFonts w:eastAsia="Times New Roman"/>
                <w:color w:val="000000"/>
                <w:lang w:eastAsia="ru-RU"/>
              </w:rPr>
              <w:t>74 747,1</w:t>
            </w:r>
          </w:p>
        </w:tc>
      </w:tr>
      <w:tr w:rsidR="0070667F" w:rsidRPr="00D043AD" w14:paraId="0294043C" w14:textId="77777777" w:rsidTr="0070667F">
        <w:trPr>
          <w:trHeight w:val="1204"/>
          <w:jc w:val="center"/>
        </w:trPr>
        <w:tc>
          <w:tcPr>
            <w:tcW w:w="3969" w:type="dxa"/>
            <w:vAlign w:val="center"/>
            <w:hideMark/>
          </w:tcPr>
          <w:p w14:paraId="0E0BE7FD" w14:textId="77777777" w:rsidR="0070667F" w:rsidRPr="00D043AD" w:rsidRDefault="0070667F" w:rsidP="0070667F">
            <w:pPr>
              <w:ind w:firstLine="0"/>
              <w:rPr>
                <w:rFonts w:eastAsia="Times New Roman"/>
                <w:color w:val="000000"/>
                <w:lang w:eastAsia="ru-RU"/>
              </w:rPr>
            </w:pPr>
            <w:r w:rsidRPr="00D043AD">
              <w:rPr>
                <w:rFonts w:eastAsia="Times New Roman"/>
                <w:color w:val="000000"/>
                <w:lang w:eastAsia="ru-RU"/>
              </w:rPr>
              <w:t xml:space="preserve">МП </w:t>
            </w:r>
            <w:r>
              <w:rPr>
                <w:rFonts w:eastAsia="Times New Roman"/>
                <w:color w:val="000000"/>
                <w:lang w:eastAsia="ru-RU"/>
              </w:rPr>
              <w:t>«</w:t>
            </w:r>
            <w:r w:rsidRPr="00D043AD">
              <w:rPr>
                <w:rFonts w:eastAsia="Times New Roman"/>
                <w:color w:val="000000"/>
                <w:lang w:eastAsia="ru-RU"/>
              </w:rPr>
              <w:t>Переселение граждан из аварийного жилищного фонда на территории Балахнинского муниципального округа Нижегородской области на 2021 - 2023 годы</w:t>
            </w:r>
            <w:r>
              <w:rPr>
                <w:rFonts w:eastAsia="Times New Roman"/>
                <w:color w:val="000000"/>
                <w:lang w:eastAsia="ru-RU"/>
              </w:rPr>
              <w:t>»</w:t>
            </w:r>
          </w:p>
        </w:tc>
        <w:tc>
          <w:tcPr>
            <w:tcW w:w="1276" w:type="dxa"/>
            <w:noWrap/>
            <w:vAlign w:val="center"/>
            <w:hideMark/>
          </w:tcPr>
          <w:p w14:paraId="79CF9BDD" w14:textId="77777777" w:rsidR="0070667F" w:rsidRPr="00D043AD" w:rsidRDefault="0070667F" w:rsidP="0070667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043AD">
              <w:rPr>
                <w:rFonts w:eastAsia="Times New Roman"/>
                <w:color w:val="000000"/>
                <w:lang w:eastAsia="ru-RU"/>
              </w:rPr>
              <w:t>2 251,1</w:t>
            </w:r>
          </w:p>
        </w:tc>
        <w:tc>
          <w:tcPr>
            <w:tcW w:w="1276" w:type="dxa"/>
            <w:noWrap/>
            <w:vAlign w:val="center"/>
            <w:hideMark/>
          </w:tcPr>
          <w:p w14:paraId="2C9B6E03" w14:textId="77777777" w:rsidR="0070667F" w:rsidRPr="00D043AD" w:rsidRDefault="0070667F" w:rsidP="0070667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043AD">
              <w:rPr>
                <w:rFonts w:eastAsia="Times New Roman"/>
                <w:color w:val="000000"/>
                <w:lang w:eastAsia="ru-RU"/>
              </w:rPr>
              <w:t>0,0</w:t>
            </w:r>
          </w:p>
        </w:tc>
        <w:tc>
          <w:tcPr>
            <w:tcW w:w="1417" w:type="dxa"/>
            <w:noWrap/>
            <w:vAlign w:val="center"/>
            <w:hideMark/>
          </w:tcPr>
          <w:p w14:paraId="61D84553" w14:textId="77777777" w:rsidR="0070667F" w:rsidRPr="00D043AD" w:rsidRDefault="0070667F" w:rsidP="0070667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043AD">
              <w:rPr>
                <w:rFonts w:eastAsia="Times New Roman"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noWrap/>
            <w:vAlign w:val="center"/>
            <w:hideMark/>
          </w:tcPr>
          <w:p w14:paraId="40E871FF" w14:textId="77777777" w:rsidR="0070667F" w:rsidRPr="00D043AD" w:rsidRDefault="0070667F" w:rsidP="0070667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043AD">
              <w:rPr>
                <w:rFonts w:eastAsia="Times New Roman"/>
                <w:color w:val="000000"/>
                <w:lang w:eastAsia="ru-RU"/>
              </w:rPr>
              <w:t>0,0</w:t>
            </w:r>
          </w:p>
        </w:tc>
        <w:tc>
          <w:tcPr>
            <w:tcW w:w="1417" w:type="dxa"/>
            <w:noWrap/>
            <w:vAlign w:val="center"/>
            <w:hideMark/>
          </w:tcPr>
          <w:p w14:paraId="306A0C3E" w14:textId="77777777" w:rsidR="0070667F" w:rsidRPr="00D043AD" w:rsidRDefault="0070667F" w:rsidP="0070667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043AD">
              <w:rPr>
                <w:rFonts w:eastAsia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noWrap/>
            <w:vAlign w:val="center"/>
            <w:hideMark/>
          </w:tcPr>
          <w:p w14:paraId="6F6480BC" w14:textId="77777777" w:rsidR="0070667F" w:rsidRPr="00D043AD" w:rsidRDefault="0070667F" w:rsidP="0070667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043AD">
              <w:rPr>
                <w:rFonts w:eastAsia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noWrap/>
            <w:vAlign w:val="center"/>
            <w:hideMark/>
          </w:tcPr>
          <w:p w14:paraId="7DABA0CF" w14:textId="77777777" w:rsidR="0070667F" w:rsidRPr="00D043AD" w:rsidRDefault="0070667F" w:rsidP="0070667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043AD">
              <w:rPr>
                <w:rFonts w:eastAsia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noWrap/>
            <w:vAlign w:val="center"/>
            <w:hideMark/>
          </w:tcPr>
          <w:p w14:paraId="3C45106C" w14:textId="77777777" w:rsidR="0070667F" w:rsidRPr="00D043AD" w:rsidRDefault="0070667F" w:rsidP="0070667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043AD">
              <w:rPr>
                <w:rFonts w:eastAsia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noWrap/>
            <w:vAlign w:val="center"/>
            <w:hideMark/>
          </w:tcPr>
          <w:p w14:paraId="4093D660" w14:textId="77777777" w:rsidR="0070667F" w:rsidRPr="00D043AD" w:rsidRDefault="0070667F" w:rsidP="0070667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043AD">
              <w:rPr>
                <w:rFonts w:eastAsia="Times New Roman"/>
                <w:color w:val="000000"/>
                <w:lang w:eastAsia="ru-RU"/>
              </w:rPr>
              <w:t>0,0</w:t>
            </w:r>
          </w:p>
        </w:tc>
      </w:tr>
      <w:tr w:rsidR="0070667F" w:rsidRPr="00D043AD" w14:paraId="3919421E" w14:textId="77777777" w:rsidTr="0070667F">
        <w:trPr>
          <w:trHeight w:val="903"/>
          <w:jc w:val="center"/>
        </w:trPr>
        <w:tc>
          <w:tcPr>
            <w:tcW w:w="3969" w:type="dxa"/>
            <w:vAlign w:val="center"/>
            <w:hideMark/>
          </w:tcPr>
          <w:p w14:paraId="03731FBB" w14:textId="77777777" w:rsidR="0070667F" w:rsidRPr="00D043AD" w:rsidRDefault="0070667F" w:rsidP="0070667F">
            <w:pPr>
              <w:ind w:firstLine="0"/>
              <w:rPr>
                <w:rFonts w:eastAsia="Times New Roman"/>
                <w:color w:val="000000"/>
                <w:lang w:eastAsia="ru-RU"/>
              </w:rPr>
            </w:pPr>
            <w:r w:rsidRPr="00D043AD">
              <w:rPr>
                <w:rFonts w:eastAsia="Times New Roman"/>
                <w:color w:val="000000"/>
                <w:lang w:eastAsia="ru-RU"/>
              </w:rPr>
              <w:t>МП «Информационная среда Балахнинского муниципального округа Нижегородской области»</w:t>
            </w:r>
          </w:p>
        </w:tc>
        <w:tc>
          <w:tcPr>
            <w:tcW w:w="1276" w:type="dxa"/>
            <w:noWrap/>
            <w:vAlign w:val="center"/>
            <w:hideMark/>
          </w:tcPr>
          <w:p w14:paraId="729509AC" w14:textId="77777777" w:rsidR="0070667F" w:rsidRPr="00D043AD" w:rsidRDefault="0070667F" w:rsidP="0070667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043AD">
              <w:rPr>
                <w:rFonts w:eastAsia="Times New Roman"/>
                <w:color w:val="000000"/>
                <w:lang w:eastAsia="ru-RU"/>
              </w:rPr>
              <w:t>8 541,7</w:t>
            </w:r>
          </w:p>
        </w:tc>
        <w:tc>
          <w:tcPr>
            <w:tcW w:w="1276" w:type="dxa"/>
            <w:noWrap/>
            <w:vAlign w:val="center"/>
            <w:hideMark/>
          </w:tcPr>
          <w:p w14:paraId="5AA0F9EB" w14:textId="77777777" w:rsidR="0070667F" w:rsidRPr="00D043AD" w:rsidRDefault="0070667F" w:rsidP="0070667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043AD">
              <w:rPr>
                <w:rFonts w:eastAsia="Times New Roman"/>
                <w:color w:val="000000"/>
                <w:lang w:eastAsia="ru-RU"/>
              </w:rPr>
              <w:t>12 504,0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14:paraId="6CA09365" w14:textId="77777777" w:rsidR="0070667F" w:rsidRPr="00D043AD" w:rsidRDefault="0070667F" w:rsidP="0070667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043AD">
              <w:rPr>
                <w:rFonts w:eastAsia="Times New Roman"/>
                <w:color w:val="000000"/>
                <w:lang w:eastAsia="ru-RU"/>
              </w:rPr>
              <w:t>13 902,00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14:paraId="67438087" w14:textId="77777777" w:rsidR="0070667F" w:rsidRPr="00D043AD" w:rsidRDefault="0070667F" w:rsidP="0070667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043AD">
              <w:rPr>
                <w:rFonts w:eastAsia="Times New Roman"/>
                <w:color w:val="000000"/>
                <w:lang w:eastAsia="ru-RU"/>
              </w:rPr>
              <w:t>14 382,60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14:paraId="23A6982E" w14:textId="77777777" w:rsidR="0070667F" w:rsidRPr="00D043AD" w:rsidRDefault="0070667F" w:rsidP="0070667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043AD">
              <w:rPr>
                <w:rFonts w:eastAsia="Times New Roman"/>
                <w:color w:val="000000"/>
                <w:lang w:eastAsia="ru-RU"/>
              </w:rPr>
              <w:t>14 382,60</w:t>
            </w:r>
          </w:p>
        </w:tc>
        <w:tc>
          <w:tcPr>
            <w:tcW w:w="1276" w:type="dxa"/>
            <w:noWrap/>
            <w:vAlign w:val="center"/>
            <w:hideMark/>
          </w:tcPr>
          <w:p w14:paraId="4928EE15" w14:textId="77777777" w:rsidR="0070667F" w:rsidRPr="00D043AD" w:rsidRDefault="0070667F" w:rsidP="0070667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043AD">
              <w:rPr>
                <w:rFonts w:eastAsia="Times New Roman"/>
                <w:color w:val="000000"/>
                <w:lang w:eastAsia="ru-RU"/>
              </w:rPr>
              <w:t>14 957,9</w:t>
            </w:r>
          </w:p>
        </w:tc>
        <w:tc>
          <w:tcPr>
            <w:tcW w:w="1275" w:type="dxa"/>
            <w:noWrap/>
            <w:vAlign w:val="center"/>
            <w:hideMark/>
          </w:tcPr>
          <w:p w14:paraId="42427F82" w14:textId="77777777" w:rsidR="0070667F" w:rsidRPr="00D043AD" w:rsidRDefault="0070667F" w:rsidP="0070667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043AD">
              <w:rPr>
                <w:rFonts w:eastAsia="Times New Roman"/>
                <w:color w:val="000000"/>
                <w:lang w:eastAsia="ru-RU"/>
              </w:rPr>
              <w:t>15 556,2</w:t>
            </w:r>
          </w:p>
        </w:tc>
        <w:tc>
          <w:tcPr>
            <w:tcW w:w="1276" w:type="dxa"/>
            <w:noWrap/>
            <w:vAlign w:val="center"/>
            <w:hideMark/>
          </w:tcPr>
          <w:p w14:paraId="0C227CF0" w14:textId="77777777" w:rsidR="0070667F" w:rsidRPr="00D043AD" w:rsidRDefault="0070667F" w:rsidP="0070667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043AD">
              <w:rPr>
                <w:rFonts w:eastAsia="Times New Roman"/>
                <w:color w:val="000000"/>
                <w:lang w:eastAsia="ru-RU"/>
              </w:rPr>
              <w:t>16 178,4</w:t>
            </w:r>
          </w:p>
        </w:tc>
        <w:tc>
          <w:tcPr>
            <w:tcW w:w="1276" w:type="dxa"/>
            <w:noWrap/>
            <w:vAlign w:val="center"/>
            <w:hideMark/>
          </w:tcPr>
          <w:p w14:paraId="221FCD72" w14:textId="77777777" w:rsidR="0070667F" w:rsidRPr="00D043AD" w:rsidRDefault="0070667F" w:rsidP="0070667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043AD">
              <w:rPr>
                <w:rFonts w:eastAsia="Times New Roman"/>
                <w:color w:val="000000"/>
                <w:lang w:eastAsia="ru-RU"/>
              </w:rPr>
              <w:t>16 825,5</w:t>
            </w:r>
          </w:p>
        </w:tc>
      </w:tr>
      <w:tr w:rsidR="0070667F" w:rsidRPr="00D043AD" w14:paraId="4B0A9933" w14:textId="77777777" w:rsidTr="0070667F">
        <w:trPr>
          <w:trHeight w:val="903"/>
          <w:jc w:val="center"/>
        </w:trPr>
        <w:tc>
          <w:tcPr>
            <w:tcW w:w="3969" w:type="dxa"/>
            <w:vAlign w:val="center"/>
            <w:hideMark/>
          </w:tcPr>
          <w:p w14:paraId="190A391D" w14:textId="77777777" w:rsidR="0070667F" w:rsidRPr="00D043AD" w:rsidRDefault="0070667F" w:rsidP="0070667F">
            <w:pPr>
              <w:ind w:firstLine="0"/>
              <w:rPr>
                <w:rFonts w:eastAsia="Times New Roman"/>
                <w:color w:val="000000"/>
                <w:lang w:eastAsia="ru-RU"/>
              </w:rPr>
            </w:pPr>
            <w:r w:rsidRPr="00D043AD">
              <w:rPr>
                <w:rFonts w:eastAsia="Times New Roman"/>
                <w:color w:val="000000"/>
                <w:lang w:eastAsia="ru-RU"/>
              </w:rPr>
              <w:t>МП «Благоустройство и озеленение территории Балахнинского муниципального округа Нижегородской области»</w:t>
            </w:r>
          </w:p>
        </w:tc>
        <w:tc>
          <w:tcPr>
            <w:tcW w:w="1276" w:type="dxa"/>
            <w:noWrap/>
            <w:vAlign w:val="center"/>
            <w:hideMark/>
          </w:tcPr>
          <w:p w14:paraId="383DDA90" w14:textId="77777777" w:rsidR="0070667F" w:rsidRPr="00D043AD" w:rsidRDefault="0070667F" w:rsidP="0070667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043AD">
              <w:rPr>
                <w:rFonts w:eastAsia="Times New Roman"/>
                <w:color w:val="000000"/>
                <w:lang w:eastAsia="ru-RU"/>
              </w:rPr>
              <w:t>437 276,2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37F695AA" w14:textId="77777777" w:rsidR="0070667F" w:rsidRPr="00D043AD" w:rsidRDefault="0070667F" w:rsidP="0070667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043AD">
              <w:rPr>
                <w:rFonts w:eastAsia="Times New Roman"/>
                <w:color w:val="000000"/>
                <w:lang w:eastAsia="ru-RU"/>
              </w:rPr>
              <w:t>204 715,1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14:paraId="09D85BF3" w14:textId="77777777" w:rsidR="0070667F" w:rsidRPr="00D043AD" w:rsidRDefault="0070667F" w:rsidP="0070667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043AD">
              <w:rPr>
                <w:rFonts w:eastAsia="Times New Roman"/>
                <w:color w:val="000000"/>
                <w:lang w:eastAsia="ru-RU"/>
              </w:rPr>
              <w:t>32 437,50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14:paraId="4C4C2DCD" w14:textId="77777777" w:rsidR="0070667F" w:rsidRPr="00D043AD" w:rsidRDefault="0070667F" w:rsidP="0070667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043AD">
              <w:rPr>
                <w:rFonts w:eastAsia="Times New Roman"/>
                <w:color w:val="000000"/>
                <w:lang w:eastAsia="ru-RU"/>
              </w:rPr>
              <w:t>41 430,20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14:paraId="2185F7FA" w14:textId="77777777" w:rsidR="0070667F" w:rsidRPr="00D043AD" w:rsidRDefault="0070667F" w:rsidP="0070667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043AD">
              <w:rPr>
                <w:rFonts w:eastAsia="Times New Roman"/>
                <w:color w:val="000000"/>
                <w:lang w:eastAsia="ru-RU"/>
              </w:rPr>
              <w:t>39 230,20</w:t>
            </w:r>
          </w:p>
        </w:tc>
        <w:tc>
          <w:tcPr>
            <w:tcW w:w="1276" w:type="dxa"/>
            <w:noWrap/>
            <w:vAlign w:val="center"/>
            <w:hideMark/>
          </w:tcPr>
          <w:p w14:paraId="2B86F7E1" w14:textId="77777777" w:rsidR="0070667F" w:rsidRPr="00D043AD" w:rsidRDefault="0070667F" w:rsidP="0070667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043AD">
              <w:rPr>
                <w:rFonts w:eastAsia="Times New Roman"/>
                <w:color w:val="000000"/>
                <w:lang w:eastAsia="ru-RU"/>
              </w:rPr>
              <w:t>40 799,4</w:t>
            </w:r>
          </w:p>
        </w:tc>
        <w:tc>
          <w:tcPr>
            <w:tcW w:w="1275" w:type="dxa"/>
            <w:noWrap/>
            <w:vAlign w:val="center"/>
            <w:hideMark/>
          </w:tcPr>
          <w:p w14:paraId="73E04635" w14:textId="77777777" w:rsidR="0070667F" w:rsidRPr="00D043AD" w:rsidRDefault="0070667F" w:rsidP="0070667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043AD">
              <w:rPr>
                <w:rFonts w:eastAsia="Times New Roman"/>
                <w:color w:val="000000"/>
                <w:lang w:eastAsia="ru-RU"/>
              </w:rPr>
              <w:t>42 431,4</w:t>
            </w:r>
          </w:p>
        </w:tc>
        <w:tc>
          <w:tcPr>
            <w:tcW w:w="1276" w:type="dxa"/>
            <w:noWrap/>
            <w:vAlign w:val="center"/>
            <w:hideMark/>
          </w:tcPr>
          <w:p w14:paraId="7DF2466D" w14:textId="77777777" w:rsidR="0070667F" w:rsidRPr="00D043AD" w:rsidRDefault="0070667F" w:rsidP="0070667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043AD">
              <w:rPr>
                <w:rFonts w:eastAsia="Times New Roman"/>
                <w:color w:val="000000"/>
                <w:lang w:eastAsia="ru-RU"/>
              </w:rPr>
              <w:t>44 128,7</w:t>
            </w:r>
          </w:p>
        </w:tc>
        <w:tc>
          <w:tcPr>
            <w:tcW w:w="1276" w:type="dxa"/>
            <w:noWrap/>
            <w:vAlign w:val="center"/>
            <w:hideMark/>
          </w:tcPr>
          <w:p w14:paraId="5284C872" w14:textId="77777777" w:rsidR="0070667F" w:rsidRPr="00D043AD" w:rsidRDefault="0070667F" w:rsidP="0070667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043AD">
              <w:rPr>
                <w:rFonts w:eastAsia="Times New Roman"/>
                <w:color w:val="000000"/>
                <w:lang w:eastAsia="ru-RU"/>
              </w:rPr>
              <w:t>45 893,8</w:t>
            </w:r>
          </w:p>
        </w:tc>
      </w:tr>
      <w:tr w:rsidR="0070667F" w:rsidRPr="00D043AD" w14:paraId="4684C797" w14:textId="77777777" w:rsidTr="0070667F">
        <w:trPr>
          <w:trHeight w:val="1204"/>
          <w:jc w:val="center"/>
        </w:trPr>
        <w:tc>
          <w:tcPr>
            <w:tcW w:w="3969" w:type="dxa"/>
            <w:vAlign w:val="center"/>
            <w:hideMark/>
          </w:tcPr>
          <w:p w14:paraId="70A426EC" w14:textId="77777777" w:rsidR="0070667F" w:rsidRPr="00D043AD" w:rsidRDefault="0070667F" w:rsidP="0070667F">
            <w:pPr>
              <w:ind w:firstLine="0"/>
              <w:rPr>
                <w:rFonts w:eastAsia="Times New Roman"/>
                <w:color w:val="000000"/>
                <w:lang w:eastAsia="ru-RU"/>
              </w:rPr>
            </w:pPr>
            <w:r w:rsidRPr="00D043AD">
              <w:rPr>
                <w:rFonts w:eastAsia="Times New Roman"/>
                <w:color w:val="000000"/>
                <w:lang w:eastAsia="ru-RU"/>
              </w:rPr>
              <w:t>МП «Обеспечение первичных мер пожарной безопасности на территории Балахнинского муниципального округа Нижегородской области»</w:t>
            </w:r>
          </w:p>
        </w:tc>
        <w:tc>
          <w:tcPr>
            <w:tcW w:w="1276" w:type="dxa"/>
            <w:noWrap/>
            <w:vAlign w:val="center"/>
            <w:hideMark/>
          </w:tcPr>
          <w:p w14:paraId="64760D10" w14:textId="77777777" w:rsidR="0070667F" w:rsidRPr="00D043AD" w:rsidRDefault="0070667F" w:rsidP="0070667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043AD">
              <w:rPr>
                <w:rFonts w:eastAsia="Times New Roman"/>
                <w:color w:val="000000"/>
                <w:lang w:eastAsia="ru-RU"/>
              </w:rPr>
              <w:t>2 440,0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1FE01D38" w14:textId="77777777" w:rsidR="0070667F" w:rsidRPr="00D043AD" w:rsidRDefault="0070667F" w:rsidP="0070667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043AD">
              <w:rPr>
                <w:rFonts w:eastAsia="Times New Roman"/>
                <w:color w:val="000000"/>
                <w:lang w:eastAsia="ru-RU"/>
              </w:rPr>
              <w:t>4 683,1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14:paraId="73CDB13A" w14:textId="77777777" w:rsidR="0070667F" w:rsidRPr="00D043AD" w:rsidRDefault="0070667F" w:rsidP="0070667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043AD">
              <w:rPr>
                <w:rFonts w:eastAsia="Times New Roman"/>
                <w:color w:val="000000"/>
                <w:lang w:eastAsia="ru-RU"/>
              </w:rPr>
              <w:t>3 678,30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14:paraId="3514EDA4" w14:textId="77777777" w:rsidR="0070667F" w:rsidRPr="00D043AD" w:rsidRDefault="0070667F" w:rsidP="0070667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043AD">
              <w:rPr>
                <w:rFonts w:eastAsia="Times New Roman"/>
                <w:color w:val="000000"/>
                <w:lang w:eastAsia="ru-RU"/>
              </w:rPr>
              <w:t>3 678,30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14:paraId="7EED71E2" w14:textId="77777777" w:rsidR="0070667F" w:rsidRPr="00D043AD" w:rsidRDefault="0070667F" w:rsidP="0070667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043AD">
              <w:rPr>
                <w:rFonts w:eastAsia="Times New Roman"/>
                <w:color w:val="000000"/>
                <w:lang w:eastAsia="ru-RU"/>
              </w:rPr>
              <w:t>3 678,30</w:t>
            </w:r>
          </w:p>
        </w:tc>
        <w:tc>
          <w:tcPr>
            <w:tcW w:w="1276" w:type="dxa"/>
            <w:noWrap/>
            <w:vAlign w:val="center"/>
            <w:hideMark/>
          </w:tcPr>
          <w:p w14:paraId="7636EBFA" w14:textId="77777777" w:rsidR="0070667F" w:rsidRPr="00D043AD" w:rsidRDefault="0070667F" w:rsidP="0070667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043AD">
              <w:rPr>
                <w:rFonts w:eastAsia="Times New Roman"/>
                <w:color w:val="000000"/>
                <w:lang w:eastAsia="ru-RU"/>
              </w:rPr>
              <w:t>3 825,4</w:t>
            </w:r>
          </w:p>
        </w:tc>
        <w:tc>
          <w:tcPr>
            <w:tcW w:w="1275" w:type="dxa"/>
            <w:noWrap/>
            <w:vAlign w:val="center"/>
            <w:hideMark/>
          </w:tcPr>
          <w:p w14:paraId="3407BFD8" w14:textId="77777777" w:rsidR="0070667F" w:rsidRPr="00D043AD" w:rsidRDefault="0070667F" w:rsidP="0070667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043AD">
              <w:rPr>
                <w:rFonts w:eastAsia="Times New Roman"/>
                <w:color w:val="000000"/>
                <w:lang w:eastAsia="ru-RU"/>
              </w:rPr>
              <w:t>3 978,4</w:t>
            </w:r>
          </w:p>
        </w:tc>
        <w:tc>
          <w:tcPr>
            <w:tcW w:w="1276" w:type="dxa"/>
            <w:noWrap/>
            <w:vAlign w:val="center"/>
            <w:hideMark/>
          </w:tcPr>
          <w:p w14:paraId="28579C35" w14:textId="77777777" w:rsidR="0070667F" w:rsidRPr="00D043AD" w:rsidRDefault="0070667F" w:rsidP="0070667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043AD">
              <w:rPr>
                <w:rFonts w:eastAsia="Times New Roman"/>
                <w:color w:val="000000"/>
                <w:lang w:eastAsia="ru-RU"/>
              </w:rPr>
              <w:t>4 137,5</w:t>
            </w:r>
          </w:p>
        </w:tc>
        <w:tc>
          <w:tcPr>
            <w:tcW w:w="1276" w:type="dxa"/>
            <w:noWrap/>
            <w:vAlign w:val="center"/>
            <w:hideMark/>
          </w:tcPr>
          <w:p w14:paraId="441075D2" w14:textId="77777777" w:rsidR="0070667F" w:rsidRPr="00D043AD" w:rsidRDefault="0070667F" w:rsidP="0070667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043AD">
              <w:rPr>
                <w:rFonts w:eastAsia="Times New Roman"/>
                <w:color w:val="000000"/>
                <w:lang w:eastAsia="ru-RU"/>
              </w:rPr>
              <w:t>4 303,0</w:t>
            </w:r>
          </w:p>
        </w:tc>
      </w:tr>
      <w:tr w:rsidR="0070667F" w:rsidRPr="00D043AD" w14:paraId="70788542" w14:textId="77777777" w:rsidTr="0070667F">
        <w:trPr>
          <w:trHeight w:val="1204"/>
          <w:jc w:val="center"/>
        </w:trPr>
        <w:tc>
          <w:tcPr>
            <w:tcW w:w="3969" w:type="dxa"/>
            <w:vAlign w:val="center"/>
            <w:hideMark/>
          </w:tcPr>
          <w:p w14:paraId="6EE9BE93" w14:textId="77777777" w:rsidR="0070667F" w:rsidRPr="00D043AD" w:rsidRDefault="0070667F" w:rsidP="0070667F">
            <w:pPr>
              <w:ind w:firstLine="0"/>
              <w:rPr>
                <w:rFonts w:eastAsia="Times New Roman"/>
                <w:color w:val="000000"/>
                <w:lang w:eastAsia="ru-RU"/>
              </w:rPr>
            </w:pPr>
            <w:r w:rsidRPr="00D043AD">
              <w:rPr>
                <w:rFonts w:eastAsia="Times New Roman"/>
                <w:color w:val="000000"/>
                <w:lang w:eastAsia="ru-RU"/>
              </w:rPr>
              <w:t>МП «Обеспечение безопасности дорожного движения на территории Балахнинского муниципального округа Нижегородской области»</w:t>
            </w:r>
          </w:p>
        </w:tc>
        <w:tc>
          <w:tcPr>
            <w:tcW w:w="1276" w:type="dxa"/>
            <w:noWrap/>
            <w:vAlign w:val="center"/>
            <w:hideMark/>
          </w:tcPr>
          <w:p w14:paraId="1840FBA0" w14:textId="77777777" w:rsidR="0070667F" w:rsidRPr="00D043AD" w:rsidRDefault="0070667F" w:rsidP="0070667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043AD">
              <w:rPr>
                <w:rFonts w:eastAsia="Times New Roman"/>
                <w:color w:val="000000"/>
                <w:lang w:eastAsia="ru-RU"/>
              </w:rPr>
              <w:t>276 097,1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1001E419" w14:textId="77777777" w:rsidR="0070667F" w:rsidRPr="00D043AD" w:rsidRDefault="0070667F" w:rsidP="0070667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043AD">
              <w:rPr>
                <w:rFonts w:eastAsia="Times New Roman"/>
                <w:color w:val="000000"/>
                <w:lang w:eastAsia="ru-RU"/>
              </w:rPr>
              <w:t>104 120,8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14:paraId="339844B0" w14:textId="77777777" w:rsidR="0070667F" w:rsidRPr="00D043AD" w:rsidRDefault="0070667F" w:rsidP="0070667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043AD">
              <w:rPr>
                <w:rFonts w:eastAsia="Times New Roman"/>
                <w:color w:val="000000"/>
                <w:lang w:eastAsia="ru-RU"/>
              </w:rPr>
              <w:t>60 593,30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14:paraId="738FD0DA" w14:textId="77777777" w:rsidR="0070667F" w:rsidRPr="00D043AD" w:rsidRDefault="0070667F" w:rsidP="0070667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043AD">
              <w:rPr>
                <w:rFonts w:eastAsia="Times New Roman"/>
                <w:color w:val="000000"/>
                <w:lang w:eastAsia="ru-RU"/>
              </w:rPr>
              <w:t>71 946,80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14:paraId="6F4C2EE2" w14:textId="77777777" w:rsidR="0070667F" w:rsidRPr="00D043AD" w:rsidRDefault="0070667F" w:rsidP="0070667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043AD">
              <w:rPr>
                <w:rFonts w:eastAsia="Times New Roman"/>
                <w:color w:val="000000"/>
                <w:lang w:eastAsia="ru-RU"/>
              </w:rPr>
              <w:t>73 650,80</w:t>
            </w:r>
          </w:p>
        </w:tc>
        <w:tc>
          <w:tcPr>
            <w:tcW w:w="1276" w:type="dxa"/>
            <w:noWrap/>
            <w:vAlign w:val="center"/>
            <w:hideMark/>
          </w:tcPr>
          <w:p w14:paraId="58AF7F53" w14:textId="77777777" w:rsidR="0070667F" w:rsidRPr="00D043AD" w:rsidRDefault="0070667F" w:rsidP="0070667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043AD">
              <w:rPr>
                <w:rFonts w:eastAsia="Times New Roman"/>
                <w:color w:val="000000"/>
                <w:lang w:eastAsia="ru-RU"/>
              </w:rPr>
              <w:t>76 596,8</w:t>
            </w:r>
          </w:p>
        </w:tc>
        <w:tc>
          <w:tcPr>
            <w:tcW w:w="1275" w:type="dxa"/>
            <w:noWrap/>
            <w:vAlign w:val="center"/>
            <w:hideMark/>
          </w:tcPr>
          <w:p w14:paraId="5FB46A4B" w14:textId="77777777" w:rsidR="0070667F" w:rsidRPr="00D043AD" w:rsidRDefault="0070667F" w:rsidP="0070667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043AD">
              <w:rPr>
                <w:rFonts w:eastAsia="Times New Roman"/>
                <w:color w:val="000000"/>
                <w:lang w:eastAsia="ru-RU"/>
              </w:rPr>
              <w:t>79 660,7</w:t>
            </w:r>
          </w:p>
        </w:tc>
        <w:tc>
          <w:tcPr>
            <w:tcW w:w="1276" w:type="dxa"/>
            <w:noWrap/>
            <w:vAlign w:val="center"/>
            <w:hideMark/>
          </w:tcPr>
          <w:p w14:paraId="275EA29A" w14:textId="77777777" w:rsidR="0070667F" w:rsidRPr="00D043AD" w:rsidRDefault="0070667F" w:rsidP="0070667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043AD">
              <w:rPr>
                <w:rFonts w:eastAsia="Times New Roman"/>
                <w:color w:val="000000"/>
                <w:lang w:eastAsia="ru-RU"/>
              </w:rPr>
              <w:t>82 847,1</w:t>
            </w:r>
          </w:p>
        </w:tc>
        <w:tc>
          <w:tcPr>
            <w:tcW w:w="1276" w:type="dxa"/>
            <w:noWrap/>
            <w:vAlign w:val="center"/>
            <w:hideMark/>
          </w:tcPr>
          <w:p w14:paraId="7490C23D" w14:textId="77777777" w:rsidR="0070667F" w:rsidRPr="00D043AD" w:rsidRDefault="0070667F" w:rsidP="0070667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043AD">
              <w:rPr>
                <w:rFonts w:eastAsia="Times New Roman"/>
                <w:color w:val="000000"/>
                <w:lang w:eastAsia="ru-RU"/>
              </w:rPr>
              <w:t>86 161,0</w:t>
            </w:r>
          </w:p>
        </w:tc>
      </w:tr>
      <w:tr w:rsidR="0070667F" w:rsidRPr="00D043AD" w14:paraId="37FB8E09" w14:textId="77777777" w:rsidTr="0070667F">
        <w:trPr>
          <w:trHeight w:val="1204"/>
          <w:jc w:val="center"/>
        </w:trPr>
        <w:tc>
          <w:tcPr>
            <w:tcW w:w="3969" w:type="dxa"/>
            <w:vAlign w:val="center"/>
            <w:hideMark/>
          </w:tcPr>
          <w:p w14:paraId="5A9D32C8" w14:textId="77777777" w:rsidR="0070667F" w:rsidRPr="00D043AD" w:rsidRDefault="0070667F" w:rsidP="0070667F">
            <w:pPr>
              <w:ind w:firstLine="0"/>
              <w:rPr>
                <w:rFonts w:eastAsia="Times New Roman"/>
                <w:color w:val="000000"/>
                <w:lang w:eastAsia="ru-RU"/>
              </w:rPr>
            </w:pPr>
            <w:r w:rsidRPr="00D043AD">
              <w:rPr>
                <w:rFonts w:eastAsia="Times New Roman"/>
                <w:color w:val="000000"/>
                <w:lang w:eastAsia="ru-RU"/>
              </w:rPr>
              <w:t>МП «Формирование комфортной городской среды на территории Балахнинского муниципального округа Нижегородской области»</w:t>
            </w:r>
          </w:p>
        </w:tc>
        <w:tc>
          <w:tcPr>
            <w:tcW w:w="1276" w:type="dxa"/>
            <w:noWrap/>
            <w:vAlign w:val="center"/>
            <w:hideMark/>
          </w:tcPr>
          <w:p w14:paraId="5BB1FB98" w14:textId="77777777" w:rsidR="0070667F" w:rsidRPr="00D043AD" w:rsidRDefault="0070667F" w:rsidP="0070667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043AD">
              <w:rPr>
                <w:rFonts w:eastAsia="Times New Roman"/>
                <w:color w:val="000000"/>
                <w:lang w:eastAsia="ru-RU"/>
              </w:rPr>
              <w:t>64 055,2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560DE75C" w14:textId="77777777" w:rsidR="0070667F" w:rsidRPr="00D043AD" w:rsidRDefault="0070667F" w:rsidP="0070667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043AD">
              <w:rPr>
                <w:rFonts w:eastAsia="Times New Roman"/>
                <w:color w:val="000000"/>
                <w:lang w:eastAsia="ru-RU"/>
              </w:rPr>
              <w:t>37 622,8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14:paraId="6E7198E6" w14:textId="77777777" w:rsidR="0070667F" w:rsidRPr="00D043AD" w:rsidRDefault="0070667F" w:rsidP="0070667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043AD">
              <w:rPr>
                <w:rFonts w:eastAsia="Times New Roman"/>
                <w:color w:val="000000"/>
                <w:lang w:eastAsia="ru-RU"/>
              </w:rPr>
              <w:t>36 306,90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14:paraId="17039FA6" w14:textId="77777777" w:rsidR="0070667F" w:rsidRPr="00D043AD" w:rsidRDefault="0070667F" w:rsidP="0070667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043AD">
              <w:rPr>
                <w:rFonts w:eastAsia="Times New Roman"/>
                <w:color w:val="000000"/>
                <w:lang w:eastAsia="ru-RU"/>
              </w:rPr>
              <w:t>41 921,20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14:paraId="011072F5" w14:textId="77777777" w:rsidR="0070667F" w:rsidRPr="00D043AD" w:rsidRDefault="0070667F" w:rsidP="0070667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043AD">
              <w:rPr>
                <w:rFonts w:eastAsia="Times New Roman"/>
                <w:color w:val="000000"/>
                <w:lang w:eastAsia="ru-RU"/>
              </w:rPr>
              <w:t>42 217,90</w:t>
            </w:r>
          </w:p>
        </w:tc>
        <w:tc>
          <w:tcPr>
            <w:tcW w:w="1276" w:type="dxa"/>
            <w:noWrap/>
            <w:vAlign w:val="center"/>
            <w:hideMark/>
          </w:tcPr>
          <w:p w14:paraId="6F16D7B3" w14:textId="77777777" w:rsidR="0070667F" w:rsidRPr="00D043AD" w:rsidRDefault="0070667F" w:rsidP="0070667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043AD">
              <w:rPr>
                <w:rFonts w:eastAsia="Times New Roman"/>
                <w:color w:val="000000"/>
                <w:lang w:eastAsia="ru-RU"/>
              </w:rPr>
              <w:t>43 906,6</w:t>
            </w:r>
          </w:p>
        </w:tc>
        <w:tc>
          <w:tcPr>
            <w:tcW w:w="1275" w:type="dxa"/>
            <w:noWrap/>
            <w:vAlign w:val="center"/>
            <w:hideMark/>
          </w:tcPr>
          <w:p w14:paraId="5A5DDECB" w14:textId="77777777" w:rsidR="0070667F" w:rsidRPr="00D043AD" w:rsidRDefault="0070667F" w:rsidP="0070667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043AD">
              <w:rPr>
                <w:rFonts w:eastAsia="Times New Roman"/>
                <w:color w:val="000000"/>
                <w:lang w:eastAsia="ru-RU"/>
              </w:rPr>
              <w:t>45 662,9</w:t>
            </w:r>
          </w:p>
        </w:tc>
        <w:tc>
          <w:tcPr>
            <w:tcW w:w="1276" w:type="dxa"/>
            <w:noWrap/>
            <w:vAlign w:val="center"/>
            <w:hideMark/>
          </w:tcPr>
          <w:p w14:paraId="5E39055C" w14:textId="77777777" w:rsidR="0070667F" w:rsidRPr="00D043AD" w:rsidRDefault="0070667F" w:rsidP="0070667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043AD">
              <w:rPr>
                <w:rFonts w:eastAsia="Times New Roman"/>
                <w:color w:val="000000"/>
                <w:lang w:eastAsia="ru-RU"/>
              </w:rPr>
              <w:t>47 489,4</w:t>
            </w:r>
          </w:p>
        </w:tc>
        <w:tc>
          <w:tcPr>
            <w:tcW w:w="1276" w:type="dxa"/>
            <w:noWrap/>
            <w:vAlign w:val="center"/>
            <w:hideMark/>
          </w:tcPr>
          <w:p w14:paraId="4C8F7EAD" w14:textId="77777777" w:rsidR="0070667F" w:rsidRPr="00D043AD" w:rsidRDefault="0070667F" w:rsidP="0070667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043AD">
              <w:rPr>
                <w:rFonts w:eastAsia="Times New Roman"/>
                <w:color w:val="000000"/>
                <w:lang w:eastAsia="ru-RU"/>
              </w:rPr>
              <w:t>49 389,0</w:t>
            </w:r>
          </w:p>
        </w:tc>
      </w:tr>
      <w:tr w:rsidR="0070667F" w:rsidRPr="00D043AD" w14:paraId="03707081" w14:textId="77777777" w:rsidTr="0070667F">
        <w:trPr>
          <w:trHeight w:val="1806"/>
          <w:jc w:val="center"/>
        </w:trPr>
        <w:tc>
          <w:tcPr>
            <w:tcW w:w="3969" w:type="dxa"/>
            <w:vAlign w:val="center"/>
            <w:hideMark/>
          </w:tcPr>
          <w:p w14:paraId="4884CB48" w14:textId="77777777" w:rsidR="0070667F" w:rsidRPr="00D043AD" w:rsidRDefault="0070667F" w:rsidP="0070667F">
            <w:pPr>
              <w:ind w:firstLine="0"/>
              <w:rPr>
                <w:rFonts w:eastAsia="Times New Roman"/>
                <w:color w:val="000000"/>
                <w:lang w:eastAsia="ru-RU"/>
              </w:rPr>
            </w:pPr>
            <w:r w:rsidRPr="00D043AD">
              <w:rPr>
                <w:rFonts w:eastAsia="Times New Roman"/>
                <w:color w:val="000000"/>
                <w:lang w:eastAsia="ru-RU"/>
              </w:rPr>
              <w:lastRenderedPageBreak/>
              <w:t>МП «Защита населения и территорий от чрезвычайных ситуаций, обеспечение пожарной безопасности и безопасности людей на водных объектах Балахнинского муниципального округа Нижегородской области»</w:t>
            </w:r>
          </w:p>
        </w:tc>
        <w:tc>
          <w:tcPr>
            <w:tcW w:w="1276" w:type="dxa"/>
            <w:noWrap/>
            <w:vAlign w:val="center"/>
            <w:hideMark/>
          </w:tcPr>
          <w:p w14:paraId="29776518" w14:textId="77777777" w:rsidR="0070667F" w:rsidRPr="00D043AD" w:rsidRDefault="0070667F" w:rsidP="0070667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043AD">
              <w:rPr>
                <w:rFonts w:eastAsia="Times New Roman"/>
                <w:color w:val="000000"/>
                <w:lang w:eastAsia="ru-RU"/>
              </w:rPr>
              <w:t>3 133,3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646E1EAF" w14:textId="77777777" w:rsidR="0070667F" w:rsidRPr="00D043AD" w:rsidRDefault="0070667F" w:rsidP="0070667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043AD">
              <w:rPr>
                <w:rFonts w:eastAsia="Times New Roman"/>
                <w:color w:val="000000"/>
                <w:lang w:eastAsia="ru-RU"/>
              </w:rPr>
              <w:t>3 178,5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14:paraId="6F9C1F06" w14:textId="77777777" w:rsidR="0070667F" w:rsidRPr="00D043AD" w:rsidRDefault="0070667F" w:rsidP="0070667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043AD">
              <w:rPr>
                <w:rFonts w:eastAsia="Times New Roman"/>
                <w:color w:val="000000"/>
                <w:lang w:eastAsia="ru-RU"/>
              </w:rPr>
              <w:t>3 505,70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14:paraId="535F2842" w14:textId="77777777" w:rsidR="0070667F" w:rsidRPr="00D043AD" w:rsidRDefault="0070667F" w:rsidP="0070667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043AD">
              <w:rPr>
                <w:rFonts w:eastAsia="Times New Roman"/>
                <w:color w:val="000000"/>
                <w:lang w:eastAsia="ru-RU"/>
              </w:rPr>
              <w:t>9 405,70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14:paraId="04984838" w14:textId="77777777" w:rsidR="0070667F" w:rsidRPr="00D043AD" w:rsidRDefault="0070667F" w:rsidP="0070667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043AD">
              <w:rPr>
                <w:rFonts w:eastAsia="Times New Roman"/>
                <w:color w:val="000000"/>
                <w:lang w:eastAsia="ru-RU"/>
              </w:rPr>
              <w:t>9 405,70</w:t>
            </w:r>
          </w:p>
        </w:tc>
        <w:tc>
          <w:tcPr>
            <w:tcW w:w="1276" w:type="dxa"/>
            <w:noWrap/>
            <w:vAlign w:val="center"/>
            <w:hideMark/>
          </w:tcPr>
          <w:p w14:paraId="61173075" w14:textId="77777777" w:rsidR="0070667F" w:rsidRPr="00D043AD" w:rsidRDefault="0070667F" w:rsidP="0070667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043AD">
              <w:rPr>
                <w:rFonts w:eastAsia="Times New Roman"/>
                <w:color w:val="000000"/>
                <w:lang w:eastAsia="ru-RU"/>
              </w:rPr>
              <w:t>9 781,9</w:t>
            </w:r>
          </w:p>
        </w:tc>
        <w:tc>
          <w:tcPr>
            <w:tcW w:w="1275" w:type="dxa"/>
            <w:noWrap/>
            <w:vAlign w:val="center"/>
            <w:hideMark/>
          </w:tcPr>
          <w:p w14:paraId="51AAE779" w14:textId="77777777" w:rsidR="0070667F" w:rsidRPr="00D043AD" w:rsidRDefault="0070667F" w:rsidP="0070667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043AD">
              <w:rPr>
                <w:rFonts w:eastAsia="Times New Roman"/>
                <w:color w:val="000000"/>
                <w:lang w:eastAsia="ru-RU"/>
              </w:rPr>
              <w:t>10 173,2</w:t>
            </w:r>
          </w:p>
        </w:tc>
        <w:tc>
          <w:tcPr>
            <w:tcW w:w="1276" w:type="dxa"/>
            <w:noWrap/>
            <w:vAlign w:val="center"/>
            <w:hideMark/>
          </w:tcPr>
          <w:p w14:paraId="247EE72C" w14:textId="77777777" w:rsidR="0070667F" w:rsidRPr="00D043AD" w:rsidRDefault="0070667F" w:rsidP="0070667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043AD">
              <w:rPr>
                <w:rFonts w:eastAsia="Times New Roman"/>
                <w:color w:val="000000"/>
                <w:lang w:eastAsia="ru-RU"/>
              </w:rPr>
              <w:t>10 580,1</w:t>
            </w:r>
          </w:p>
        </w:tc>
        <w:tc>
          <w:tcPr>
            <w:tcW w:w="1276" w:type="dxa"/>
            <w:noWrap/>
            <w:vAlign w:val="center"/>
            <w:hideMark/>
          </w:tcPr>
          <w:p w14:paraId="33775123" w14:textId="77777777" w:rsidR="0070667F" w:rsidRPr="00D043AD" w:rsidRDefault="0070667F" w:rsidP="0070667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043AD">
              <w:rPr>
                <w:rFonts w:eastAsia="Times New Roman"/>
                <w:color w:val="000000"/>
                <w:lang w:eastAsia="ru-RU"/>
              </w:rPr>
              <w:t>11 003,3</w:t>
            </w:r>
          </w:p>
        </w:tc>
      </w:tr>
      <w:tr w:rsidR="0070667F" w:rsidRPr="00D043AD" w14:paraId="17FD95AC" w14:textId="77777777" w:rsidTr="0070667F">
        <w:trPr>
          <w:trHeight w:val="903"/>
          <w:jc w:val="center"/>
        </w:trPr>
        <w:tc>
          <w:tcPr>
            <w:tcW w:w="3969" w:type="dxa"/>
            <w:vAlign w:val="center"/>
            <w:hideMark/>
          </w:tcPr>
          <w:p w14:paraId="0B98AE9A" w14:textId="77777777" w:rsidR="0070667F" w:rsidRPr="00D043AD" w:rsidRDefault="0070667F" w:rsidP="0070667F">
            <w:pPr>
              <w:ind w:firstLine="0"/>
              <w:rPr>
                <w:rFonts w:eastAsia="Times New Roman"/>
                <w:color w:val="000000"/>
                <w:lang w:eastAsia="ru-RU"/>
              </w:rPr>
            </w:pPr>
            <w:r w:rsidRPr="00D043AD">
              <w:rPr>
                <w:rFonts w:eastAsia="Times New Roman"/>
                <w:color w:val="000000"/>
                <w:lang w:eastAsia="ru-RU"/>
              </w:rPr>
              <w:t>МП «Развитие услуг в сфере похоронного дела в Балахнинском муниципальном округе Нижегородской области»</w:t>
            </w:r>
          </w:p>
        </w:tc>
        <w:tc>
          <w:tcPr>
            <w:tcW w:w="1276" w:type="dxa"/>
            <w:noWrap/>
            <w:vAlign w:val="center"/>
            <w:hideMark/>
          </w:tcPr>
          <w:p w14:paraId="7B6F0416" w14:textId="77777777" w:rsidR="0070667F" w:rsidRPr="00D043AD" w:rsidRDefault="0070667F" w:rsidP="0070667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043AD">
              <w:rPr>
                <w:rFonts w:eastAsia="Times New Roman"/>
                <w:color w:val="000000"/>
                <w:lang w:eastAsia="ru-RU"/>
              </w:rPr>
              <w:t>12 781,2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6CFCBE65" w14:textId="77777777" w:rsidR="0070667F" w:rsidRPr="00D043AD" w:rsidRDefault="0070667F" w:rsidP="0070667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043AD">
              <w:rPr>
                <w:rFonts w:eastAsia="Times New Roman"/>
                <w:color w:val="000000"/>
                <w:lang w:eastAsia="ru-RU"/>
              </w:rPr>
              <w:t>7 998,7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14:paraId="37211304" w14:textId="77777777" w:rsidR="0070667F" w:rsidRPr="00D043AD" w:rsidRDefault="0070667F" w:rsidP="0070667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043AD">
              <w:rPr>
                <w:rFonts w:eastAsia="Times New Roman"/>
                <w:color w:val="000000"/>
                <w:lang w:eastAsia="ru-RU"/>
              </w:rPr>
              <w:t>7 660,70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14:paraId="0AE350B4" w14:textId="77777777" w:rsidR="0070667F" w:rsidRPr="00D043AD" w:rsidRDefault="0070667F" w:rsidP="0070667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043AD">
              <w:rPr>
                <w:rFonts w:eastAsia="Times New Roman"/>
                <w:color w:val="000000"/>
                <w:lang w:eastAsia="ru-RU"/>
              </w:rPr>
              <w:t>7 986,30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14:paraId="4D9BD179" w14:textId="77777777" w:rsidR="0070667F" w:rsidRPr="00D043AD" w:rsidRDefault="0070667F" w:rsidP="0070667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043AD">
              <w:rPr>
                <w:rFonts w:eastAsia="Times New Roman"/>
                <w:color w:val="000000"/>
                <w:lang w:eastAsia="ru-RU"/>
              </w:rPr>
              <w:t>7 986,30</w:t>
            </w:r>
          </w:p>
        </w:tc>
        <w:tc>
          <w:tcPr>
            <w:tcW w:w="1276" w:type="dxa"/>
            <w:noWrap/>
            <w:vAlign w:val="center"/>
            <w:hideMark/>
          </w:tcPr>
          <w:p w14:paraId="6DBFDEC1" w14:textId="77777777" w:rsidR="0070667F" w:rsidRPr="00D043AD" w:rsidRDefault="0070667F" w:rsidP="0070667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043AD">
              <w:rPr>
                <w:rFonts w:eastAsia="Times New Roman"/>
                <w:color w:val="000000"/>
                <w:lang w:eastAsia="ru-RU"/>
              </w:rPr>
              <w:t>8 305,8</w:t>
            </w:r>
          </w:p>
        </w:tc>
        <w:tc>
          <w:tcPr>
            <w:tcW w:w="1275" w:type="dxa"/>
            <w:noWrap/>
            <w:vAlign w:val="center"/>
            <w:hideMark/>
          </w:tcPr>
          <w:p w14:paraId="74D17D1C" w14:textId="77777777" w:rsidR="0070667F" w:rsidRPr="00D043AD" w:rsidRDefault="0070667F" w:rsidP="0070667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043AD">
              <w:rPr>
                <w:rFonts w:eastAsia="Times New Roman"/>
                <w:color w:val="000000"/>
                <w:lang w:eastAsia="ru-RU"/>
              </w:rPr>
              <w:t>8 638,0</w:t>
            </w:r>
          </w:p>
        </w:tc>
        <w:tc>
          <w:tcPr>
            <w:tcW w:w="1276" w:type="dxa"/>
            <w:noWrap/>
            <w:vAlign w:val="center"/>
            <w:hideMark/>
          </w:tcPr>
          <w:p w14:paraId="23B983B3" w14:textId="77777777" w:rsidR="0070667F" w:rsidRPr="00D043AD" w:rsidRDefault="0070667F" w:rsidP="0070667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043AD">
              <w:rPr>
                <w:rFonts w:eastAsia="Times New Roman"/>
                <w:color w:val="000000"/>
                <w:lang w:eastAsia="ru-RU"/>
              </w:rPr>
              <w:t>8 983,5</w:t>
            </w:r>
          </w:p>
        </w:tc>
        <w:tc>
          <w:tcPr>
            <w:tcW w:w="1276" w:type="dxa"/>
            <w:noWrap/>
            <w:vAlign w:val="center"/>
            <w:hideMark/>
          </w:tcPr>
          <w:p w14:paraId="1EFE2C7E" w14:textId="77777777" w:rsidR="0070667F" w:rsidRPr="00D043AD" w:rsidRDefault="0070667F" w:rsidP="0070667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043AD">
              <w:rPr>
                <w:rFonts w:eastAsia="Times New Roman"/>
                <w:color w:val="000000"/>
                <w:lang w:eastAsia="ru-RU"/>
              </w:rPr>
              <w:t>9 342,8</w:t>
            </w:r>
          </w:p>
        </w:tc>
      </w:tr>
      <w:tr w:rsidR="0070667F" w:rsidRPr="00D043AD" w14:paraId="55650F52" w14:textId="77777777" w:rsidTr="0070667F">
        <w:trPr>
          <w:trHeight w:val="1204"/>
          <w:jc w:val="center"/>
        </w:trPr>
        <w:tc>
          <w:tcPr>
            <w:tcW w:w="3969" w:type="dxa"/>
            <w:vAlign w:val="center"/>
            <w:hideMark/>
          </w:tcPr>
          <w:p w14:paraId="7663AE4A" w14:textId="77777777" w:rsidR="0070667F" w:rsidRPr="00D043AD" w:rsidRDefault="0070667F" w:rsidP="0070667F">
            <w:pPr>
              <w:ind w:firstLine="0"/>
              <w:rPr>
                <w:rFonts w:eastAsia="Times New Roman"/>
                <w:color w:val="000000"/>
                <w:lang w:eastAsia="ru-RU"/>
              </w:rPr>
            </w:pPr>
            <w:r w:rsidRPr="00D043AD">
              <w:rPr>
                <w:rFonts w:eastAsia="Times New Roman"/>
                <w:color w:val="000000"/>
                <w:lang w:eastAsia="ru-RU"/>
              </w:rPr>
              <w:t>МП «Развитие сферы жилищно-коммунального хозяйства Балахнинского муниципального округа Нижегородской области на период 2023-2028 годы»</w:t>
            </w:r>
          </w:p>
        </w:tc>
        <w:tc>
          <w:tcPr>
            <w:tcW w:w="1276" w:type="dxa"/>
            <w:noWrap/>
            <w:vAlign w:val="center"/>
            <w:hideMark/>
          </w:tcPr>
          <w:p w14:paraId="69223FAC" w14:textId="77777777" w:rsidR="0070667F" w:rsidRPr="00D043AD" w:rsidRDefault="0070667F" w:rsidP="0070667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043AD">
              <w:rPr>
                <w:rFonts w:eastAsia="Times New Roman"/>
                <w:color w:val="000000"/>
                <w:lang w:eastAsia="ru-RU"/>
              </w:rPr>
              <w:t>410 422,5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61F18DD0" w14:textId="77777777" w:rsidR="0070667F" w:rsidRPr="00D043AD" w:rsidRDefault="0070667F" w:rsidP="0070667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043AD">
              <w:rPr>
                <w:rFonts w:eastAsia="Times New Roman"/>
                <w:color w:val="000000"/>
                <w:lang w:eastAsia="ru-RU"/>
              </w:rPr>
              <w:t>302 075,5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14:paraId="0ADA46B9" w14:textId="77777777" w:rsidR="0070667F" w:rsidRPr="00D043AD" w:rsidRDefault="0070667F" w:rsidP="0070667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043AD">
              <w:rPr>
                <w:rFonts w:eastAsia="Times New Roman"/>
                <w:color w:val="000000"/>
                <w:lang w:eastAsia="ru-RU"/>
              </w:rPr>
              <w:t>12 638,50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14:paraId="72D7D8BB" w14:textId="77777777" w:rsidR="0070667F" w:rsidRPr="00D043AD" w:rsidRDefault="0070667F" w:rsidP="0070667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043AD">
              <w:rPr>
                <w:rFonts w:eastAsia="Times New Roman"/>
                <w:color w:val="000000"/>
                <w:lang w:eastAsia="ru-RU"/>
              </w:rPr>
              <w:t>6 252,50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14:paraId="5DA2809B" w14:textId="77777777" w:rsidR="0070667F" w:rsidRPr="00D043AD" w:rsidRDefault="0070667F" w:rsidP="0070667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043AD">
              <w:rPr>
                <w:rFonts w:eastAsia="Times New Roman"/>
                <w:color w:val="000000"/>
                <w:lang w:eastAsia="ru-RU"/>
              </w:rPr>
              <w:t>10 252,50</w:t>
            </w:r>
          </w:p>
        </w:tc>
        <w:tc>
          <w:tcPr>
            <w:tcW w:w="1276" w:type="dxa"/>
            <w:noWrap/>
            <w:vAlign w:val="center"/>
            <w:hideMark/>
          </w:tcPr>
          <w:p w14:paraId="3E2CB21F" w14:textId="77777777" w:rsidR="0070667F" w:rsidRPr="00D043AD" w:rsidRDefault="0070667F" w:rsidP="0070667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043AD">
              <w:rPr>
                <w:rFonts w:eastAsia="Times New Roman"/>
                <w:color w:val="000000"/>
                <w:lang w:eastAsia="ru-RU"/>
              </w:rPr>
              <w:t>10 662,6</w:t>
            </w:r>
          </w:p>
        </w:tc>
        <w:tc>
          <w:tcPr>
            <w:tcW w:w="1275" w:type="dxa"/>
            <w:noWrap/>
            <w:vAlign w:val="center"/>
            <w:hideMark/>
          </w:tcPr>
          <w:p w14:paraId="53BA13BF" w14:textId="77777777" w:rsidR="0070667F" w:rsidRPr="00D043AD" w:rsidRDefault="0070667F" w:rsidP="0070667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043AD">
              <w:rPr>
                <w:rFonts w:eastAsia="Times New Roman"/>
                <w:color w:val="000000"/>
                <w:lang w:eastAsia="ru-RU"/>
              </w:rPr>
              <w:t>11 089,1</w:t>
            </w:r>
          </w:p>
        </w:tc>
        <w:tc>
          <w:tcPr>
            <w:tcW w:w="1276" w:type="dxa"/>
            <w:noWrap/>
            <w:vAlign w:val="center"/>
            <w:hideMark/>
          </w:tcPr>
          <w:p w14:paraId="249460FA" w14:textId="77777777" w:rsidR="0070667F" w:rsidRPr="00D043AD" w:rsidRDefault="0070667F" w:rsidP="0070667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043AD">
              <w:rPr>
                <w:rFonts w:eastAsia="Times New Roman"/>
                <w:color w:val="000000"/>
                <w:lang w:eastAsia="ru-RU"/>
              </w:rPr>
              <w:t>11 532,7</w:t>
            </w:r>
          </w:p>
        </w:tc>
        <w:tc>
          <w:tcPr>
            <w:tcW w:w="1276" w:type="dxa"/>
            <w:noWrap/>
            <w:vAlign w:val="center"/>
            <w:hideMark/>
          </w:tcPr>
          <w:p w14:paraId="6B592172" w14:textId="77777777" w:rsidR="0070667F" w:rsidRPr="00D043AD" w:rsidRDefault="0070667F" w:rsidP="0070667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043AD">
              <w:rPr>
                <w:rFonts w:eastAsia="Times New Roman"/>
                <w:color w:val="000000"/>
                <w:lang w:eastAsia="ru-RU"/>
              </w:rPr>
              <w:t>11 994,0</w:t>
            </w:r>
          </w:p>
        </w:tc>
      </w:tr>
      <w:tr w:rsidR="0070667F" w:rsidRPr="00D043AD" w14:paraId="7589C222" w14:textId="77777777" w:rsidTr="0070667F">
        <w:trPr>
          <w:trHeight w:val="1806"/>
          <w:jc w:val="center"/>
        </w:trPr>
        <w:tc>
          <w:tcPr>
            <w:tcW w:w="3969" w:type="dxa"/>
            <w:vAlign w:val="bottom"/>
            <w:hideMark/>
          </w:tcPr>
          <w:p w14:paraId="21098ED6" w14:textId="77777777" w:rsidR="0070667F" w:rsidRPr="00D043AD" w:rsidRDefault="0070667F" w:rsidP="0070667F">
            <w:pPr>
              <w:ind w:firstLine="0"/>
              <w:rPr>
                <w:rFonts w:eastAsia="Times New Roman"/>
                <w:color w:val="000000"/>
                <w:lang w:eastAsia="ru-RU"/>
              </w:rPr>
            </w:pPr>
            <w:r w:rsidRPr="00D043AD">
              <w:rPr>
                <w:rFonts w:eastAsia="Times New Roman"/>
                <w:color w:val="000000"/>
                <w:lang w:eastAsia="ru-RU"/>
              </w:rPr>
              <w:t>МП «Переселение граждан на территории Балахнинского муниципального округа Нижегородской области в период с 2024 по 2030 годы из аварийного жилищного фонда, признанного таковым с 1 января 2017 г. до 1 января 2022 г.»</w:t>
            </w:r>
          </w:p>
        </w:tc>
        <w:tc>
          <w:tcPr>
            <w:tcW w:w="1276" w:type="dxa"/>
            <w:noWrap/>
            <w:vAlign w:val="center"/>
            <w:hideMark/>
          </w:tcPr>
          <w:p w14:paraId="06B97D9D" w14:textId="77777777" w:rsidR="0070667F" w:rsidRPr="00D043AD" w:rsidRDefault="0070667F" w:rsidP="0070667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043AD">
              <w:rPr>
                <w:rFonts w:eastAsia="Times New Roman"/>
                <w:color w:val="000000"/>
                <w:lang w:eastAsia="ru-RU"/>
              </w:rPr>
              <w:t>128 209,3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1514A9A8" w14:textId="77777777" w:rsidR="0070667F" w:rsidRPr="00D043AD" w:rsidRDefault="0070667F" w:rsidP="0070667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043AD">
              <w:rPr>
                <w:rFonts w:eastAsia="Times New Roman"/>
                <w:color w:val="000000"/>
                <w:lang w:eastAsia="ru-RU"/>
              </w:rPr>
              <w:t>118 096,8</w:t>
            </w:r>
          </w:p>
        </w:tc>
        <w:tc>
          <w:tcPr>
            <w:tcW w:w="1417" w:type="dxa"/>
            <w:noWrap/>
            <w:vAlign w:val="center"/>
            <w:hideMark/>
          </w:tcPr>
          <w:p w14:paraId="54BD5FA8" w14:textId="77777777" w:rsidR="0070667F" w:rsidRPr="00D043AD" w:rsidRDefault="0070667F" w:rsidP="0070667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043AD">
              <w:rPr>
                <w:rFonts w:eastAsia="Times New Roman"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14:paraId="000B90C5" w14:textId="77777777" w:rsidR="0070667F" w:rsidRPr="00D043AD" w:rsidRDefault="0070667F" w:rsidP="0070667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043AD">
              <w:rPr>
                <w:rFonts w:eastAsia="Times New Roman"/>
                <w:color w:val="000000"/>
                <w:lang w:eastAsia="ru-RU"/>
              </w:rPr>
              <w:t>12 023,10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14:paraId="56BD75C9" w14:textId="77777777" w:rsidR="0070667F" w:rsidRPr="00D043AD" w:rsidRDefault="0070667F" w:rsidP="0070667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043AD">
              <w:rPr>
                <w:rFonts w:eastAsia="Times New Roman"/>
                <w:color w:val="000000"/>
                <w:lang w:eastAsia="ru-RU"/>
              </w:rPr>
              <w:t>28 053,70</w:t>
            </w:r>
          </w:p>
        </w:tc>
        <w:tc>
          <w:tcPr>
            <w:tcW w:w="1276" w:type="dxa"/>
            <w:noWrap/>
            <w:vAlign w:val="center"/>
            <w:hideMark/>
          </w:tcPr>
          <w:p w14:paraId="3D5C7DE8" w14:textId="77777777" w:rsidR="0070667F" w:rsidRPr="00D043AD" w:rsidRDefault="0070667F" w:rsidP="0070667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043AD">
              <w:rPr>
                <w:rFonts w:eastAsia="Times New Roman"/>
                <w:color w:val="000000"/>
                <w:lang w:eastAsia="ru-RU"/>
              </w:rPr>
              <w:t>29 175,8</w:t>
            </w:r>
          </w:p>
        </w:tc>
        <w:tc>
          <w:tcPr>
            <w:tcW w:w="1275" w:type="dxa"/>
            <w:noWrap/>
            <w:vAlign w:val="center"/>
            <w:hideMark/>
          </w:tcPr>
          <w:p w14:paraId="20570540" w14:textId="77777777" w:rsidR="0070667F" w:rsidRPr="00D043AD" w:rsidRDefault="0070667F" w:rsidP="0070667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043AD">
              <w:rPr>
                <w:rFonts w:eastAsia="Times New Roman"/>
                <w:color w:val="000000"/>
                <w:lang w:eastAsia="ru-RU"/>
              </w:rPr>
              <w:t>30 342,8</w:t>
            </w:r>
          </w:p>
        </w:tc>
        <w:tc>
          <w:tcPr>
            <w:tcW w:w="1276" w:type="dxa"/>
            <w:noWrap/>
            <w:vAlign w:val="center"/>
            <w:hideMark/>
          </w:tcPr>
          <w:p w14:paraId="4571252B" w14:textId="77777777" w:rsidR="0070667F" w:rsidRPr="00D043AD" w:rsidRDefault="0070667F" w:rsidP="0070667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043AD">
              <w:rPr>
                <w:rFonts w:eastAsia="Times New Roman"/>
                <w:color w:val="000000"/>
                <w:lang w:eastAsia="ru-RU"/>
              </w:rPr>
              <w:t>31 556,5</w:t>
            </w:r>
          </w:p>
        </w:tc>
        <w:tc>
          <w:tcPr>
            <w:tcW w:w="1276" w:type="dxa"/>
            <w:noWrap/>
            <w:vAlign w:val="center"/>
            <w:hideMark/>
          </w:tcPr>
          <w:p w14:paraId="20ABAFF3" w14:textId="77777777" w:rsidR="0070667F" w:rsidRPr="00D043AD" w:rsidRDefault="0070667F" w:rsidP="0070667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043AD">
              <w:rPr>
                <w:rFonts w:eastAsia="Times New Roman"/>
                <w:color w:val="000000"/>
                <w:lang w:eastAsia="ru-RU"/>
              </w:rPr>
              <w:t>32 818,8</w:t>
            </w:r>
          </w:p>
        </w:tc>
      </w:tr>
    </w:tbl>
    <w:p w14:paraId="40E98FC8" w14:textId="77777777" w:rsidR="0070667F" w:rsidRDefault="0070667F" w:rsidP="0070667F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14:paraId="6ACB44A6" w14:textId="77777777" w:rsidR="0070667F" w:rsidRDefault="0070667F" w:rsidP="0070667F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14:paraId="3E39CD9C" w14:textId="77777777" w:rsidR="0070667F" w:rsidRDefault="0070667F" w:rsidP="0070667F">
      <w:pPr>
        <w:ind w:firstLine="0"/>
        <w:jc w:val="center"/>
      </w:pPr>
      <w:r>
        <w:t>________________________</w:t>
      </w:r>
    </w:p>
    <w:sectPr w:rsidR="0070667F" w:rsidSect="0070667F">
      <w:headerReference w:type="default" r:id="rId9"/>
      <w:pgSz w:w="16838" w:h="11905" w:orient="landscape"/>
      <w:pgMar w:top="851" w:right="1134" w:bottom="850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AB5537" w14:textId="77777777" w:rsidR="005067D6" w:rsidRDefault="005067D6" w:rsidP="007F0268">
      <w:r>
        <w:separator/>
      </w:r>
    </w:p>
  </w:endnote>
  <w:endnote w:type="continuationSeparator" w:id="0">
    <w:p w14:paraId="099E0EF8" w14:textId="77777777" w:rsidR="005067D6" w:rsidRDefault="005067D6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F0F342" w14:textId="77777777" w:rsidR="005067D6" w:rsidRDefault="005067D6" w:rsidP="007F0268">
      <w:r>
        <w:separator/>
      </w:r>
    </w:p>
  </w:footnote>
  <w:footnote w:type="continuationSeparator" w:id="0">
    <w:p w14:paraId="5999B185" w14:textId="77777777" w:rsidR="005067D6" w:rsidRDefault="005067D6" w:rsidP="007F02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50AA1" w14:textId="77777777" w:rsidR="0070667F" w:rsidRPr="0070667F" w:rsidRDefault="0070667F" w:rsidP="0070667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3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5"/>
  </w:num>
  <w:num w:numId="2">
    <w:abstractNumId w:val="2"/>
  </w:num>
  <w:num w:numId="3">
    <w:abstractNumId w:val="3"/>
  </w:num>
  <w:num w:numId="4">
    <w:abstractNumId w:val="14"/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3"/>
  </w:num>
  <w:num w:numId="12">
    <w:abstractNumId w:val="12"/>
  </w:num>
  <w:num w:numId="13">
    <w:abstractNumId w:val="11"/>
  </w:num>
  <w:num w:numId="14">
    <w:abstractNumId w:val="4"/>
  </w:num>
  <w:num w:numId="15">
    <w:abstractNumId w:val="9"/>
  </w:num>
  <w:num w:numId="16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078"/>
    <w:rsid w:val="00007719"/>
    <w:rsid w:val="0001032E"/>
    <w:rsid w:val="00010888"/>
    <w:rsid w:val="000108CE"/>
    <w:rsid w:val="000126A7"/>
    <w:rsid w:val="00012E75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13F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30F3"/>
    <w:rsid w:val="00074CBE"/>
    <w:rsid w:val="00075070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5098"/>
    <w:rsid w:val="000855EB"/>
    <w:rsid w:val="00085770"/>
    <w:rsid w:val="000858ED"/>
    <w:rsid w:val="000862D2"/>
    <w:rsid w:val="000862D6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7E77"/>
    <w:rsid w:val="000A0FB8"/>
    <w:rsid w:val="000A1F59"/>
    <w:rsid w:val="000A2D45"/>
    <w:rsid w:val="000A48DA"/>
    <w:rsid w:val="000A4D87"/>
    <w:rsid w:val="000A4FBE"/>
    <w:rsid w:val="000A5173"/>
    <w:rsid w:val="000A5C6E"/>
    <w:rsid w:val="000A6271"/>
    <w:rsid w:val="000A6758"/>
    <w:rsid w:val="000A732E"/>
    <w:rsid w:val="000B02F8"/>
    <w:rsid w:val="000B095F"/>
    <w:rsid w:val="000B2958"/>
    <w:rsid w:val="000B6FDE"/>
    <w:rsid w:val="000B71FC"/>
    <w:rsid w:val="000C1446"/>
    <w:rsid w:val="000C292F"/>
    <w:rsid w:val="000C48C6"/>
    <w:rsid w:val="000C5FB2"/>
    <w:rsid w:val="000C72A7"/>
    <w:rsid w:val="000D2310"/>
    <w:rsid w:val="000D282D"/>
    <w:rsid w:val="000D2918"/>
    <w:rsid w:val="000D3685"/>
    <w:rsid w:val="000D3C23"/>
    <w:rsid w:val="000D5A89"/>
    <w:rsid w:val="000D5B12"/>
    <w:rsid w:val="000D69D2"/>
    <w:rsid w:val="000D7234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4448"/>
    <w:rsid w:val="000F4BA6"/>
    <w:rsid w:val="000F5874"/>
    <w:rsid w:val="000F74F3"/>
    <w:rsid w:val="000F7F19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16FE5"/>
    <w:rsid w:val="00120003"/>
    <w:rsid w:val="00121474"/>
    <w:rsid w:val="0012189A"/>
    <w:rsid w:val="001221D5"/>
    <w:rsid w:val="00122611"/>
    <w:rsid w:val="00122D05"/>
    <w:rsid w:val="0012340B"/>
    <w:rsid w:val="00123DD8"/>
    <w:rsid w:val="00124970"/>
    <w:rsid w:val="00124B53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380E"/>
    <w:rsid w:val="001440AA"/>
    <w:rsid w:val="00145277"/>
    <w:rsid w:val="0014582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3FCE"/>
    <w:rsid w:val="0015407D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A17"/>
    <w:rsid w:val="001E0E35"/>
    <w:rsid w:val="001E0F0A"/>
    <w:rsid w:val="001E1F8F"/>
    <w:rsid w:val="001E2988"/>
    <w:rsid w:val="001E31A5"/>
    <w:rsid w:val="001E49BE"/>
    <w:rsid w:val="001E4CAA"/>
    <w:rsid w:val="001E53A1"/>
    <w:rsid w:val="001E68D5"/>
    <w:rsid w:val="001E6A68"/>
    <w:rsid w:val="001E6BC4"/>
    <w:rsid w:val="001F2FEE"/>
    <w:rsid w:val="001F63AE"/>
    <w:rsid w:val="001F69BC"/>
    <w:rsid w:val="001F6DAC"/>
    <w:rsid w:val="001F72A9"/>
    <w:rsid w:val="001F776D"/>
    <w:rsid w:val="00200D6E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16535"/>
    <w:rsid w:val="0022006F"/>
    <w:rsid w:val="0022080D"/>
    <w:rsid w:val="00220D86"/>
    <w:rsid w:val="002216C3"/>
    <w:rsid w:val="00221BD2"/>
    <w:rsid w:val="00221D99"/>
    <w:rsid w:val="0022220A"/>
    <w:rsid w:val="0022284D"/>
    <w:rsid w:val="0022743A"/>
    <w:rsid w:val="002277F3"/>
    <w:rsid w:val="00230769"/>
    <w:rsid w:val="0023135F"/>
    <w:rsid w:val="00231A8A"/>
    <w:rsid w:val="002324A4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DA7"/>
    <w:rsid w:val="00237FC6"/>
    <w:rsid w:val="00240439"/>
    <w:rsid w:val="00240733"/>
    <w:rsid w:val="00242067"/>
    <w:rsid w:val="002426C4"/>
    <w:rsid w:val="0024276C"/>
    <w:rsid w:val="002439B3"/>
    <w:rsid w:val="00245095"/>
    <w:rsid w:val="002451D0"/>
    <w:rsid w:val="002460C3"/>
    <w:rsid w:val="00246182"/>
    <w:rsid w:val="00246E24"/>
    <w:rsid w:val="00247F3F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3DBA"/>
    <w:rsid w:val="002741A0"/>
    <w:rsid w:val="00275CFB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9216F"/>
    <w:rsid w:val="00292C24"/>
    <w:rsid w:val="00292D44"/>
    <w:rsid w:val="00292DBE"/>
    <w:rsid w:val="00293B68"/>
    <w:rsid w:val="00294327"/>
    <w:rsid w:val="0029493C"/>
    <w:rsid w:val="00294D64"/>
    <w:rsid w:val="00294DC9"/>
    <w:rsid w:val="00296C42"/>
    <w:rsid w:val="0029751F"/>
    <w:rsid w:val="002A152F"/>
    <w:rsid w:val="002A54D4"/>
    <w:rsid w:val="002A66BC"/>
    <w:rsid w:val="002A69E3"/>
    <w:rsid w:val="002A7270"/>
    <w:rsid w:val="002B1375"/>
    <w:rsid w:val="002B1C1B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0FB6"/>
    <w:rsid w:val="002C1026"/>
    <w:rsid w:val="002C27FD"/>
    <w:rsid w:val="002C3668"/>
    <w:rsid w:val="002C61DE"/>
    <w:rsid w:val="002C7E90"/>
    <w:rsid w:val="002D1194"/>
    <w:rsid w:val="002D18A6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47AB"/>
    <w:rsid w:val="002E5E9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2922"/>
    <w:rsid w:val="00302EA7"/>
    <w:rsid w:val="00305CBA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3BA2"/>
    <w:rsid w:val="00336EAC"/>
    <w:rsid w:val="00336F89"/>
    <w:rsid w:val="00337E1B"/>
    <w:rsid w:val="0034088D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70045"/>
    <w:rsid w:val="00372593"/>
    <w:rsid w:val="00373D51"/>
    <w:rsid w:val="00374DDD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A5440"/>
    <w:rsid w:val="003A586E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57C"/>
    <w:rsid w:val="003F6A64"/>
    <w:rsid w:val="003F6CDC"/>
    <w:rsid w:val="00400254"/>
    <w:rsid w:val="0040027C"/>
    <w:rsid w:val="00400ABC"/>
    <w:rsid w:val="00400EEC"/>
    <w:rsid w:val="004017AF"/>
    <w:rsid w:val="0040217B"/>
    <w:rsid w:val="00402426"/>
    <w:rsid w:val="00402495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BC4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704E"/>
    <w:rsid w:val="00447723"/>
    <w:rsid w:val="00450187"/>
    <w:rsid w:val="00450E5E"/>
    <w:rsid w:val="00451AEF"/>
    <w:rsid w:val="00454739"/>
    <w:rsid w:val="0045476C"/>
    <w:rsid w:val="004552C0"/>
    <w:rsid w:val="004568C4"/>
    <w:rsid w:val="00456A9C"/>
    <w:rsid w:val="00456B06"/>
    <w:rsid w:val="00457EA4"/>
    <w:rsid w:val="004618FC"/>
    <w:rsid w:val="00462CAA"/>
    <w:rsid w:val="004630CF"/>
    <w:rsid w:val="00463BB2"/>
    <w:rsid w:val="00463DEB"/>
    <w:rsid w:val="004651EF"/>
    <w:rsid w:val="004662A8"/>
    <w:rsid w:val="00466B2C"/>
    <w:rsid w:val="00470090"/>
    <w:rsid w:val="00471366"/>
    <w:rsid w:val="00471D8D"/>
    <w:rsid w:val="0047201D"/>
    <w:rsid w:val="00472432"/>
    <w:rsid w:val="00472EBD"/>
    <w:rsid w:val="0047304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43F"/>
    <w:rsid w:val="004C3FAD"/>
    <w:rsid w:val="004C432B"/>
    <w:rsid w:val="004C4623"/>
    <w:rsid w:val="004C565D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7A45"/>
    <w:rsid w:val="004E0EED"/>
    <w:rsid w:val="004E26D6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CC8"/>
    <w:rsid w:val="00503439"/>
    <w:rsid w:val="005051B4"/>
    <w:rsid w:val="005056A3"/>
    <w:rsid w:val="005067D6"/>
    <w:rsid w:val="00507D63"/>
    <w:rsid w:val="0051242A"/>
    <w:rsid w:val="005139E1"/>
    <w:rsid w:val="005156F8"/>
    <w:rsid w:val="00515C1D"/>
    <w:rsid w:val="00516075"/>
    <w:rsid w:val="0051631D"/>
    <w:rsid w:val="00516C9D"/>
    <w:rsid w:val="005174B3"/>
    <w:rsid w:val="00517B57"/>
    <w:rsid w:val="00517D74"/>
    <w:rsid w:val="00520D4B"/>
    <w:rsid w:val="00521238"/>
    <w:rsid w:val="00522C99"/>
    <w:rsid w:val="00523066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2911"/>
    <w:rsid w:val="0054306B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2907"/>
    <w:rsid w:val="00552BDC"/>
    <w:rsid w:val="00554646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8C8"/>
    <w:rsid w:val="0057150C"/>
    <w:rsid w:val="00571B3B"/>
    <w:rsid w:val="00572629"/>
    <w:rsid w:val="0057415D"/>
    <w:rsid w:val="005742DE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B40"/>
    <w:rsid w:val="00584D60"/>
    <w:rsid w:val="00585321"/>
    <w:rsid w:val="005853C3"/>
    <w:rsid w:val="0058564A"/>
    <w:rsid w:val="00585783"/>
    <w:rsid w:val="00585A3E"/>
    <w:rsid w:val="00586F49"/>
    <w:rsid w:val="0059005B"/>
    <w:rsid w:val="0059009E"/>
    <w:rsid w:val="0059060F"/>
    <w:rsid w:val="00590821"/>
    <w:rsid w:val="00592FD1"/>
    <w:rsid w:val="00594D85"/>
    <w:rsid w:val="00595C8F"/>
    <w:rsid w:val="005960C9"/>
    <w:rsid w:val="00597371"/>
    <w:rsid w:val="005A02CE"/>
    <w:rsid w:val="005A1616"/>
    <w:rsid w:val="005A221C"/>
    <w:rsid w:val="005A285B"/>
    <w:rsid w:val="005A4391"/>
    <w:rsid w:val="005A51E1"/>
    <w:rsid w:val="005A632B"/>
    <w:rsid w:val="005A671D"/>
    <w:rsid w:val="005A68DA"/>
    <w:rsid w:val="005A7876"/>
    <w:rsid w:val="005B05E1"/>
    <w:rsid w:val="005B1445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3A99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2BBF"/>
    <w:rsid w:val="005F414B"/>
    <w:rsid w:val="005F5470"/>
    <w:rsid w:val="005F54CD"/>
    <w:rsid w:val="005F5500"/>
    <w:rsid w:val="005F6408"/>
    <w:rsid w:val="005F6409"/>
    <w:rsid w:val="00600C23"/>
    <w:rsid w:val="00600D09"/>
    <w:rsid w:val="0060106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666"/>
    <w:rsid w:val="00614BBD"/>
    <w:rsid w:val="00615B9A"/>
    <w:rsid w:val="00616E08"/>
    <w:rsid w:val="006174A4"/>
    <w:rsid w:val="00617606"/>
    <w:rsid w:val="00617638"/>
    <w:rsid w:val="00620B4D"/>
    <w:rsid w:val="00621F23"/>
    <w:rsid w:val="00623EF7"/>
    <w:rsid w:val="00624176"/>
    <w:rsid w:val="00626CC1"/>
    <w:rsid w:val="006271A4"/>
    <w:rsid w:val="00627B9C"/>
    <w:rsid w:val="00630027"/>
    <w:rsid w:val="00630A94"/>
    <w:rsid w:val="00632422"/>
    <w:rsid w:val="006339D7"/>
    <w:rsid w:val="00633DD2"/>
    <w:rsid w:val="00634590"/>
    <w:rsid w:val="00634A30"/>
    <w:rsid w:val="00634F9B"/>
    <w:rsid w:val="00635E64"/>
    <w:rsid w:val="006370D2"/>
    <w:rsid w:val="006376AB"/>
    <w:rsid w:val="00637EE2"/>
    <w:rsid w:val="006403DD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21B1"/>
    <w:rsid w:val="006626B4"/>
    <w:rsid w:val="00663C0A"/>
    <w:rsid w:val="0066447C"/>
    <w:rsid w:val="006646D0"/>
    <w:rsid w:val="0066557C"/>
    <w:rsid w:val="00665ECA"/>
    <w:rsid w:val="006660A7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1033"/>
    <w:rsid w:val="006A12DE"/>
    <w:rsid w:val="006A1F0D"/>
    <w:rsid w:val="006A356C"/>
    <w:rsid w:val="006A37C8"/>
    <w:rsid w:val="006A4E63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71B0"/>
    <w:rsid w:val="006C79B6"/>
    <w:rsid w:val="006C7AB1"/>
    <w:rsid w:val="006D0CD6"/>
    <w:rsid w:val="006D1507"/>
    <w:rsid w:val="006D235F"/>
    <w:rsid w:val="006D371F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4D1C"/>
    <w:rsid w:val="00704F14"/>
    <w:rsid w:val="0070515E"/>
    <w:rsid w:val="00705310"/>
    <w:rsid w:val="0070667F"/>
    <w:rsid w:val="00706AE0"/>
    <w:rsid w:val="007117E3"/>
    <w:rsid w:val="00711B71"/>
    <w:rsid w:val="00712869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75D2"/>
    <w:rsid w:val="00740007"/>
    <w:rsid w:val="00740BC4"/>
    <w:rsid w:val="00741073"/>
    <w:rsid w:val="00741785"/>
    <w:rsid w:val="0074181B"/>
    <w:rsid w:val="00741F31"/>
    <w:rsid w:val="0074211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57FAC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44A7"/>
    <w:rsid w:val="007950E2"/>
    <w:rsid w:val="007951B0"/>
    <w:rsid w:val="007961CB"/>
    <w:rsid w:val="00796A25"/>
    <w:rsid w:val="00797832"/>
    <w:rsid w:val="007A0C71"/>
    <w:rsid w:val="007A1225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960"/>
    <w:rsid w:val="007B71B5"/>
    <w:rsid w:val="007B7E11"/>
    <w:rsid w:val="007C2161"/>
    <w:rsid w:val="007C25BA"/>
    <w:rsid w:val="007C285D"/>
    <w:rsid w:val="007C302C"/>
    <w:rsid w:val="007C3131"/>
    <w:rsid w:val="007C3AC1"/>
    <w:rsid w:val="007C3AF2"/>
    <w:rsid w:val="007C3E6C"/>
    <w:rsid w:val="007C4389"/>
    <w:rsid w:val="007C65E0"/>
    <w:rsid w:val="007C6A41"/>
    <w:rsid w:val="007C7E82"/>
    <w:rsid w:val="007D00F9"/>
    <w:rsid w:val="007D159F"/>
    <w:rsid w:val="007D17AF"/>
    <w:rsid w:val="007D22B9"/>
    <w:rsid w:val="007D2A08"/>
    <w:rsid w:val="007D5B05"/>
    <w:rsid w:val="007D60BE"/>
    <w:rsid w:val="007D66F8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71FC"/>
    <w:rsid w:val="007F74CF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D8A"/>
    <w:rsid w:val="00806FFF"/>
    <w:rsid w:val="0080705B"/>
    <w:rsid w:val="0081029B"/>
    <w:rsid w:val="008115D6"/>
    <w:rsid w:val="008120BC"/>
    <w:rsid w:val="00813904"/>
    <w:rsid w:val="008140CE"/>
    <w:rsid w:val="00817E64"/>
    <w:rsid w:val="008207C4"/>
    <w:rsid w:val="00820980"/>
    <w:rsid w:val="00821B53"/>
    <w:rsid w:val="00823215"/>
    <w:rsid w:val="008239A4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5FFE"/>
    <w:rsid w:val="0088652B"/>
    <w:rsid w:val="00886ABF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7AC9"/>
    <w:rsid w:val="008A7D9F"/>
    <w:rsid w:val="008B10C5"/>
    <w:rsid w:val="008B1122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70E3"/>
    <w:rsid w:val="008B7FA1"/>
    <w:rsid w:val="008C0ABE"/>
    <w:rsid w:val="008C18BF"/>
    <w:rsid w:val="008C1AB0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10C4"/>
    <w:rsid w:val="0090243F"/>
    <w:rsid w:val="0090330A"/>
    <w:rsid w:val="00903E37"/>
    <w:rsid w:val="00904299"/>
    <w:rsid w:val="009048FD"/>
    <w:rsid w:val="00905348"/>
    <w:rsid w:val="009063A1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EAC"/>
    <w:rsid w:val="0093515B"/>
    <w:rsid w:val="00941F83"/>
    <w:rsid w:val="0094217E"/>
    <w:rsid w:val="009422B3"/>
    <w:rsid w:val="00943078"/>
    <w:rsid w:val="0094413E"/>
    <w:rsid w:val="0094417D"/>
    <w:rsid w:val="0094468B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0CDF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920"/>
    <w:rsid w:val="00991961"/>
    <w:rsid w:val="00991EAB"/>
    <w:rsid w:val="00992507"/>
    <w:rsid w:val="00993667"/>
    <w:rsid w:val="00994547"/>
    <w:rsid w:val="00994705"/>
    <w:rsid w:val="00994BB7"/>
    <w:rsid w:val="009951A5"/>
    <w:rsid w:val="00995D01"/>
    <w:rsid w:val="009965BA"/>
    <w:rsid w:val="00996C57"/>
    <w:rsid w:val="009A01B9"/>
    <w:rsid w:val="009A0888"/>
    <w:rsid w:val="009A1F9E"/>
    <w:rsid w:val="009A21DA"/>
    <w:rsid w:val="009A34B8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C4E"/>
    <w:rsid w:val="009B1D03"/>
    <w:rsid w:val="009B1DB1"/>
    <w:rsid w:val="009B2395"/>
    <w:rsid w:val="009B367E"/>
    <w:rsid w:val="009B3AC1"/>
    <w:rsid w:val="009B5247"/>
    <w:rsid w:val="009B5AF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E03A6"/>
    <w:rsid w:val="009E1B5A"/>
    <w:rsid w:val="009E26B5"/>
    <w:rsid w:val="009E2A11"/>
    <w:rsid w:val="009E4BB2"/>
    <w:rsid w:val="009E4DBC"/>
    <w:rsid w:val="009E5442"/>
    <w:rsid w:val="009E651A"/>
    <w:rsid w:val="009E6BBD"/>
    <w:rsid w:val="009E71E5"/>
    <w:rsid w:val="009E73D4"/>
    <w:rsid w:val="009E75B6"/>
    <w:rsid w:val="009E7732"/>
    <w:rsid w:val="009E7D8E"/>
    <w:rsid w:val="009F0893"/>
    <w:rsid w:val="009F4573"/>
    <w:rsid w:val="009F57CB"/>
    <w:rsid w:val="009F5DDC"/>
    <w:rsid w:val="009F6646"/>
    <w:rsid w:val="009F79F0"/>
    <w:rsid w:val="009F7D81"/>
    <w:rsid w:val="00A004D4"/>
    <w:rsid w:val="00A00576"/>
    <w:rsid w:val="00A017A7"/>
    <w:rsid w:val="00A02736"/>
    <w:rsid w:val="00A04108"/>
    <w:rsid w:val="00A044C5"/>
    <w:rsid w:val="00A07719"/>
    <w:rsid w:val="00A07D6D"/>
    <w:rsid w:val="00A1128C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50D8"/>
    <w:rsid w:val="00A25201"/>
    <w:rsid w:val="00A253B1"/>
    <w:rsid w:val="00A25CE8"/>
    <w:rsid w:val="00A27DDA"/>
    <w:rsid w:val="00A306C4"/>
    <w:rsid w:val="00A310D7"/>
    <w:rsid w:val="00A316C7"/>
    <w:rsid w:val="00A31932"/>
    <w:rsid w:val="00A31C9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6F93"/>
    <w:rsid w:val="00A472D1"/>
    <w:rsid w:val="00A47D17"/>
    <w:rsid w:val="00A500FE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785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2C17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CAF"/>
    <w:rsid w:val="00AB06E3"/>
    <w:rsid w:val="00AB0BC7"/>
    <w:rsid w:val="00AB0D7B"/>
    <w:rsid w:val="00AB0F53"/>
    <w:rsid w:val="00AB117B"/>
    <w:rsid w:val="00AB236D"/>
    <w:rsid w:val="00AB319F"/>
    <w:rsid w:val="00AB38F9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00CD"/>
    <w:rsid w:val="00B11E8C"/>
    <w:rsid w:val="00B11F92"/>
    <w:rsid w:val="00B14C6B"/>
    <w:rsid w:val="00B14CD3"/>
    <w:rsid w:val="00B15905"/>
    <w:rsid w:val="00B15DF7"/>
    <w:rsid w:val="00B16D53"/>
    <w:rsid w:val="00B17672"/>
    <w:rsid w:val="00B17FC8"/>
    <w:rsid w:val="00B22FDA"/>
    <w:rsid w:val="00B232C0"/>
    <w:rsid w:val="00B26E4F"/>
    <w:rsid w:val="00B2761E"/>
    <w:rsid w:val="00B30877"/>
    <w:rsid w:val="00B31215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038"/>
    <w:rsid w:val="00B4358A"/>
    <w:rsid w:val="00B44540"/>
    <w:rsid w:val="00B45D38"/>
    <w:rsid w:val="00B4658E"/>
    <w:rsid w:val="00B467F4"/>
    <w:rsid w:val="00B475D9"/>
    <w:rsid w:val="00B47640"/>
    <w:rsid w:val="00B478FC"/>
    <w:rsid w:val="00B47FCC"/>
    <w:rsid w:val="00B50457"/>
    <w:rsid w:val="00B51F9E"/>
    <w:rsid w:val="00B522E6"/>
    <w:rsid w:val="00B52335"/>
    <w:rsid w:val="00B5237F"/>
    <w:rsid w:val="00B53C23"/>
    <w:rsid w:val="00B54FF9"/>
    <w:rsid w:val="00B5582B"/>
    <w:rsid w:val="00B55907"/>
    <w:rsid w:val="00B559C0"/>
    <w:rsid w:val="00B55EE4"/>
    <w:rsid w:val="00B566CA"/>
    <w:rsid w:val="00B60709"/>
    <w:rsid w:val="00B6091B"/>
    <w:rsid w:val="00B609D3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4A19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FE5"/>
    <w:rsid w:val="00BA011E"/>
    <w:rsid w:val="00BA0BD2"/>
    <w:rsid w:val="00BA11F8"/>
    <w:rsid w:val="00BA1520"/>
    <w:rsid w:val="00BA160D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5FFE"/>
    <w:rsid w:val="00BC6386"/>
    <w:rsid w:val="00BC638E"/>
    <w:rsid w:val="00BC6E58"/>
    <w:rsid w:val="00BC764E"/>
    <w:rsid w:val="00BC7F7A"/>
    <w:rsid w:val="00BD1663"/>
    <w:rsid w:val="00BD18EE"/>
    <w:rsid w:val="00BD52D8"/>
    <w:rsid w:val="00BD58B5"/>
    <w:rsid w:val="00BD5F23"/>
    <w:rsid w:val="00BD7E33"/>
    <w:rsid w:val="00BE12E1"/>
    <w:rsid w:val="00BE2BEC"/>
    <w:rsid w:val="00BE3855"/>
    <w:rsid w:val="00BE3E9C"/>
    <w:rsid w:val="00BE404F"/>
    <w:rsid w:val="00BE48FD"/>
    <w:rsid w:val="00BE4A9E"/>
    <w:rsid w:val="00BE559B"/>
    <w:rsid w:val="00BE612D"/>
    <w:rsid w:val="00BE6C52"/>
    <w:rsid w:val="00BE6DBB"/>
    <w:rsid w:val="00BE76E0"/>
    <w:rsid w:val="00BF00CC"/>
    <w:rsid w:val="00BF33BE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4D12"/>
    <w:rsid w:val="00C07014"/>
    <w:rsid w:val="00C0762A"/>
    <w:rsid w:val="00C106F1"/>
    <w:rsid w:val="00C12E69"/>
    <w:rsid w:val="00C138A8"/>
    <w:rsid w:val="00C142B2"/>
    <w:rsid w:val="00C1457D"/>
    <w:rsid w:val="00C1600F"/>
    <w:rsid w:val="00C1691F"/>
    <w:rsid w:val="00C16E70"/>
    <w:rsid w:val="00C17358"/>
    <w:rsid w:val="00C17A86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6AC4"/>
    <w:rsid w:val="00C60DC1"/>
    <w:rsid w:val="00C6204A"/>
    <w:rsid w:val="00C62705"/>
    <w:rsid w:val="00C6376F"/>
    <w:rsid w:val="00C6454D"/>
    <w:rsid w:val="00C660B2"/>
    <w:rsid w:val="00C665C0"/>
    <w:rsid w:val="00C66FE8"/>
    <w:rsid w:val="00C67B25"/>
    <w:rsid w:val="00C70C99"/>
    <w:rsid w:val="00C718B4"/>
    <w:rsid w:val="00C72399"/>
    <w:rsid w:val="00C7441A"/>
    <w:rsid w:val="00C74434"/>
    <w:rsid w:val="00C7483F"/>
    <w:rsid w:val="00C7712F"/>
    <w:rsid w:val="00C77319"/>
    <w:rsid w:val="00C77732"/>
    <w:rsid w:val="00C777C7"/>
    <w:rsid w:val="00C77824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03C9"/>
    <w:rsid w:val="00CA0E44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434"/>
    <w:rsid w:val="00CB6CD5"/>
    <w:rsid w:val="00CB7135"/>
    <w:rsid w:val="00CB74CC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023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C32"/>
    <w:rsid w:val="00CE7D96"/>
    <w:rsid w:val="00CF0376"/>
    <w:rsid w:val="00CF48AF"/>
    <w:rsid w:val="00CF5A65"/>
    <w:rsid w:val="00CF5D6B"/>
    <w:rsid w:val="00CF6167"/>
    <w:rsid w:val="00CF667A"/>
    <w:rsid w:val="00D01BE5"/>
    <w:rsid w:val="00D01FB8"/>
    <w:rsid w:val="00D05750"/>
    <w:rsid w:val="00D05844"/>
    <w:rsid w:val="00D0692D"/>
    <w:rsid w:val="00D0751A"/>
    <w:rsid w:val="00D07995"/>
    <w:rsid w:val="00D10044"/>
    <w:rsid w:val="00D1007A"/>
    <w:rsid w:val="00D10BCE"/>
    <w:rsid w:val="00D11193"/>
    <w:rsid w:val="00D12876"/>
    <w:rsid w:val="00D12CC3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43B7"/>
    <w:rsid w:val="00D64F04"/>
    <w:rsid w:val="00D652DF"/>
    <w:rsid w:val="00D65A2F"/>
    <w:rsid w:val="00D65B05"/>
    <w:rsid w:val="00D65CC4"/>
    <w:rsid w:val="00D65E7F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1EBF"/>
    <w:rsid w:val="00DA20BA"/>
    <w:rsid w:val="00DA45F9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54E6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C1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E7B"/>
    <w:rsid w:val="00E01EBE"/>
    <w:rsid w:val="00E02F9E"/>
    <w:rsid w:val="00E04EAD"/>
    <w:rsid w:val="00E0595E"/>
    <w:rsid w:val="00E05FE7"/>
    <w:rsid w:val="00E10233"/>
    <w:rsid w:val="00E1068C"/>
    <w:rsid w:val="00E10708"/>
    <w:rsid w:val="00E10C4B"/>
    <w:rsid w:val="00E12A4D"/>
    <w:rsid w:val="00E12A74"/>
    <w:rsid w:val="00E1351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B14"/>
    <w:rsid w:val="00E30C8D"/>
    <w:rsid w:val="00E32100"/>
    <w:rsid w:val="00E328C1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0EBE"/>
    <w:rsid w:val="00E4243E"/>
    <w:rsid w:val="00E43DA5"/>
    <w:rsid w:val="00E45AFF"/>
    <w:rsid w:val="00E4645D"/>
    <w:rsid w:val="00E46720"/>
    <w:rsid w:val="00E46CEB"/>
    <w:rsid w:val="00E46D61"/>
    <w:rsid w:val="00E46DDE"/>
    <w:rsid w:val="00E47021"/>
    <w:rsid w:val="00E50BA2"/>
    <w:rsid w:val="00E51AB3"/>
    <w:rsid w:val="00E51C04"/>
    <w:rsid w:val="00E52670"/>
    <w:rsid w:val="00E536FE"/>
    <w:rsid w:val="00E5387D"/>
    <w:rsid w:val="00E53E0A"/>
    <w:rsid w:val="00E54189"/>
    <w:rsid w:val="00E556C6"/>
    <w:rsid w:val="00E55FEE"/>
    <w:rsid w:val="00E564A9"/>
    <w:rsid w:val="00E56969"/>
    <w:rsid w:val="00E56D3F"/>
    <w:rsid w:val="00E570BE"/>
    <w:rsid w:val="00E60695"/>
    <w:rsid w:val="00E626FD"/>
    <w:rsid w:val="00E62BB9"/>
    <w:rsid w:val="00E632FF"/>
    <w:rsid w:val="00E634F5"/>
    <w:rsid w:val="00E63B72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59E"/>
    <w:rsid w:val="00E94FD4"/>
    <w:rsid w:val="00E95112"/>
    <w:rsid w:val="00E95FD5"/>
    <w:rsid w:val="00E9666D"/>
    <w:rsid w:val="00EA0350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74CE"/>
    <w:rsid w:val="00EB793E"/>
    <w:rsid w:val="00EC04E2"/>
    <w:rsid w:val="00EC1606"/>
    <w:rsid w:val="00EC1646"/>
    <w:rsid w:val="00EC1B8B"/>
    <w:rsid w:val="00EC2A98"/>
    <w:rsid w:val="00EC3373"/>
    <w:rsid w:val="00EC364C"/>
    <w:rsid w:val="00EC57E3"/>
    <w:rsid w:val="00EC6232"/>
    <w:rsid w:val="00EC7909"/>
    <w:rsid w:val="00ED0277"/>
    <w:rsid w:val="00ED05F5"/>
    <w:rsid w:val="00ED0D09"/>
    <w:rsid w:val="00ED0F5F"/>
    <w:rsid w:val="00ED1B93"/>
    <w:rsid w:val="00ED21DF"/>
    <w:rsid w:val="00ED34AE"/>
    <w:rsid w:val="00ED34C8"/>
    <w:rsid w:val="00ED3E2E"/>
    <w:rsid w:val="00ED5195"/>
    <w:rsid w:val="00ED6015"/>
    <w:rsid w:val="00ED66D2"/>
    <w:rsid w:val="00ED72BC"/>
    <w:rsid w:val="00EE0024"/>
    <w:rsid w:val="00EE17C1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28C"/>
    <w:rsid w:val="00EF0D89"/>
    <w:rsid w:val="00EF2929"/>
    <w:rsid w:val="00EF4585"/>
    <w:rsid w:val="00EF4E76"/>
    <w:rsid w:val="00EF6801"/>
    <w:rsid w:val="00F004B2"/>
    <w:rsid w:val="00F01075"/>
    <w:rsid w:val="00F0360E"/>
    <w:rsid w:val="00F04DC8"/>
    <w:rsid w:val="00F05827"/>
    <w:rsid w:val="00F05ED6"/>
    <w:rsid w:val="00F0665E"/>
    <w:rsid w:val="00F067F2"/>
    <w:rsid w:val="00F06AEB"/>
    <w:rsid w:val="00F103F6"/>
    <w:rsid w:val="00F11A7D"/>
    <w:rsid w:val="00F12270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BB0"/>
    <w:rsid w:val="00F2209C"/>
    <w:rsid w:val="00F226F2"/>
    <w:rsid w:val="00F2277C"/>
    <w:rsid w:val="00F22D4E"/>
    <w:rsid w:val="00F22DC1"/>
    <w:rsid w:val="00F23BC5"/>
    <w:rsid w:val="00F251DD"/>
    <w:rsid w:val="00F25592"/>
    <w:rsid w:val="00F256DC"/>
    <w:rsid w:val="00F264F0"/>
    <w:rsid w:val="00F26817"/>
    <w:rsid w:val="00F26988"/>
    <w:rsid w:val="00F26AE8"/>
    <w:rsid w:val="00F26DFE"/>
    <w:rsid w:val="00F26FD2"/>
    <w:rsid w:val="00F30697"/>
    <w:rsid w:val="00F31316"/>
    <w:rsid w:val="00F31926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ECD"/>
    <w:rsid w:val="00F74C19"/>
    <w:rsid w:val="00F77A3F"/>
    <w:rsid w:val="00F80BF8"/>
    <w:rsid w:val="00F81932"/>
    <w:rsid w:val="00F824EB"/>
    <w:rsid w:val="00F834AE"/>
    <w:rsid w:val="00F83B9A"/>
    <w:rsid w:val="00F86D4C"/>
    <w:rsid w:val="00F87D00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B61"/>
    <w:rsid w:val="00FB3E48"/>
    <w:rsid w:val="00FB4F55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1A66"/>
    <w:rsid w:val="00FD2A17"/>
    <w:rsid w:val="00FD2AB6"/>
    <w:rsid w:val="00FD31F7"/>
    <w:rsid w:val="00FD3442"/>
    <w:rsid w:val="00FD59EA"/>
    <w:rsid w:val="00FD60C4"/>
    <w:rsid w:val="00FE270A"/>
    <w:rsid w:val="00FE2747"/>
    <w:rsid w:val="00FE374F"/>
    <w:rsid w:val="00FE3A96"/>
    <w:rsid w:val="00FE45CA"/>
    <w:rsid w:val="00FE4CE1"/>
    <w:rsid w:val="00FE5F86"/>
    <w:rsid w:val="00FE6748"/>
    <w:rsid w:val="00FE6A64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UnresolvedMention">
    <w:name w:val="Unresolved Mention"/>
    <w:basedOn w:val="a1"/>
    <w:uiPriority w:val="99"/>
    <w:semiHidden/>
    <w:unhideWhenUsed/>
    <w:rsid w:val="0070667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UnresolvedMention">
    <w:name w:val="Unresolved Mention"/>
    <w:basedOn w:val="a1"/>
    <w:uiPriority w:val="99"/>
    <w:semiHidden/>
    <w:unhideWhenUsed/>
    <w:rsid w:val="007066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C91F74-011E-4D18-9518-C817471E5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1090</Words>
  <Characters>6215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Пользователь</cp:lastModifiedBy>
  <cp:revision>2</cp:revision>
  <dcterms:created xsi:type="dcterms:W3CDTF">2026-02-13T07:44:00Z</dcterms:created>
  <dcterms:modified xsi:type="dcterms:W3CDTF">2026-02-13T07:44:00Z</dcterms:modified>
</cp:coreProperties>
</file>